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CB698A4" w14:textId="77777777" w:rsidTr="00943920">
        <w:trPr>
          <w:trHeight w:val="841"/>
        </w:trPr>
        <w:tc>
          <w:tcPr>
            <w:tcW w:w="7621" w:type="dxa"/>
            <w:gridSpan w:val="2"/>
            <w:shd w:val="clear" w:color="auto" w:fill="auto"/>
            <w:vAlign w:val="center"/>
          </w:tcPr>
          <w:p w14:paraId="10E8977E"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5405F0" w:rsidRPr="003519F9">
              <w:rPr>
                <w:rFonts w:ascii="Oswald" w:hAnsi="Oswald" w:cs="Arial"/>
                <w:b/>
                <w:smallCaps/>
                <w:noProof/>
              </w:rPr>
              <w:t>Regional Change and Deployment Manager / Trainer  - Asia/MENAEE</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2B3E09"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0AF116D2"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0991809C"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6678BDA" w14:textId="77777777" w:rsidR="00943920" w:rsidRPr="005E601E" w:rsidRDefault="005405F0" w:rsidP="00943920">
            <w:pPr>
              <w:rPr>
                <w:rFonts w:ascii="Oswald" w:hAnsi="Oswald"/>
                <w:bCs/>
                <w:sz w:val="22"/>
                <w:szCs w:val="22"/>
              </w:rPr>
            </w:pPr>
            <w:r w:rsidRPr="003519F9">
              <w:rPr>
                <w:rFonts w:ascii="Oswald" w:hAnsi="Oswald"/>
                <w:bCs/>
                <w:noProof/>
                <w:sz w:val="22"/>
                <w:szCs w:val="22"/>
              </w:rPr>
              <w:t>Regional Change and Deployment Manager / Trainer  - Asia/MENAEE</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41248D11"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F8B6FD4" w14:textId="77777777" w:rsidR="00943920" w:rsidRDefault="005405F0" w:rsidP="00E31215">
            <w:pPr>
              <w:rPr>
                <w:rFonts w:ascii="Oswald" w:hAnsi="Oswald"/>
                <w:bCs/>
                <w:sz w:val="22"/>
                <w:szCs w:val="22"/>
              </w:rPr>
            </w:pPr>
            <w:r w:rsidRPr="003519F9">
              <w:rPr>
                <w:rFonts w:ascii="Oswald" w:hAnsi="Oswald"/>
                <w:bCs/>
                <w:noProof/>
                <w:sz w:val="22"/>
                <w:szCs w:val="22"/>
              </w:rPr>
              <w:t>810374605; NEW0000517; NEW0000518</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FBB93BE" w14:textId="77777777" w:rsidTr="45E4496B">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0187A983" w14:textId="77777777" w:rsidR="00F64009" w:rsidRPr="005E601E" w:rsidRDefault="005405F0" w:rsidP="002776C1">
            <w:pPr>
              <w:rPr>
                <w:rFonts w:ascii="Lato" w:hAnsi="Lato"/>
                <w:bCs/>
                <w:iCs/>
                <w:sz w:val="22"/>
                <w:szCs w:val="22"/>
              </w:rPr>
            </w:pPr>
            <w:r w:rsidRPr="003519F9">
              <w:rPr>
                <w:rFonts w:ascii="Lato" w:hAnsi="Lato"/>
                <w:bCs/>
                <w:iCs/>
                <w:noProof/>
                <w:sz w:val="22"/>
                <w:szCs w:val="22"/>
              </w:rPr>
              <w:t>Transformation Deployment</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6D1AF56" w14:textId="77777777" w:rsidR="00F64009" w:rsidRPr="005E601E" w:rsidRDefault="005405F0" w:rsidP="00F64009">
            <w:pPr>
              <w:rPr>
                <w:rFonts w:ascii="Lato" w:hAnsi="Lato"/>
                <w:bCs/>
                <w:iCs/>
                <w:sz w:val="22"/>
                <w:szCs w:val="22"/>
              </w:rPr>
            </w:pPr>
            <w:r w:rsidRPr="003519F9">
              <w:rPr>
                <w:rFonts w:ascii="Lato" w:hAnsi="Lato"/>
                <w:bCs/>
                <w:iCs/>
                <w:noProof/>
                <w:sz w:val="22"/>
                <w:szCs w:val="22"/>
              </w:rPr>
              <w:t>P4</w:t>
            </w:r>
          </w:p>
        </w:tc>
      </w:tr>
      <w:tr w:rsidR="00994C06" w:rsidRPr="005E601E" w14:paraId="4C8296C7" w14:textId="77777777" w:rsidTr="45E4496B">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45D5D276" w14:textId="77777777" w:rsidR="00F64009" w:rsidRPr="005E601E" w:rsidRDefault="005405F0" w:rsidP="00F64009">
            <w:pPr>
              <w:rPr>
                <w:rFonts w:ascii="Lato" w:hAnsi="Lato"/>
                <w:bCs/>
                <w:iCs/>
                <w:sz w:val="22"/>
                <w:szCs w:val="22"/>
              </w:rPr>
            </w:pPr>
            <w:r w:rsidRPr="003519F9">
              <w:rPr>
                <w:rFonts w:ascii="Lato" w:hAnsi="Lato"/>
                <w:bCs/>
                <w:iCs/>
                <w:noProof/>
                <w:sz w:val="22"/>
                <w:szCs w:val="22"/>
              </w:rPr>
              <w:t>Transformation Deployment Lead (Asia &amp; MENAEE)</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5405F0" w:rsidP="00F64009">
            <w:pPr>
              <w:rPr>
                <w:rFonts w:ascii="Lato" w:hAnsi="Lato"/>
                <w:bCs/>
                <w:iCs/>
                <w:sz w:val="22"/>
                <w:szCs w:val="22"/>
              </w:rPr>
            </w:pPr>
            <w:r w:rsidRPr="003519F9">
              <w:rPr>
                <w:rFonts w:ascii="Lato" w:hAnsi="Lato"/>
                <w:bCs/>
                <w:iCs/>
                <w:noProof/>
                <w:sz w:val="22"/>
                <w:szCs w:val="22"/>
              </w:rPr>
              <w:t>Permanent</w:t>
            </w:r>
          </w:p>
        </w:tc>
      </w:tr>
      <w:tr w:rsidR="00BB1C79" w:rsidRPr="005E601E" w14:paraId="7B12DAE0" w14:textId="77777777" w:rsidTr="45E4496B">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5405F0" w:rsidP="00F64009">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5A471F57" w14:textId="33947D6A" w:rsidR="00BB1C79" w:rsidRDefault="005405F0" w:rsidP="20A5058B">
            <w:pPr>
              <w:rPr>
                <w:rFonts w:ascii="Lato" w:hAnsi="Lato"/>
                <w:sz w:val="22"/>
                <w:szCs w:val="22"/>
              </w:rPr>
            </w:pPr>
            <w:r w:rsidRPr="20A5058B">
              <w:rPr>
                <w:rFonts w:ascii="Lato" w:hAnsi="Lato"/>
                <w:noProof/>
                <w:sz w:val="22"/>
                <w:szCs w:val="22"/>
              </w:rPr>
              <w:t xml:space="preserve">Asia </w:t>
            </w:r>
            <w:r w:rsidR="129F5A6A" w:rsidRPr="20A5058B">
              <w:rPr>
                <w:rFonts w:ascii="Lato" w:hAnsi="Lato"/>
                <w:noProof/>
                <w:sz w:val="22"/>
                <w:szCs w:val="22"/>
              </w:rPr>
              <w:t xml:space="preserve">and MENAEE </w:t>
            </w:r>
            <w:r w:rsidRPr="20A5058B">
              <w:rPr>
                <w:rFonts w:ascii="Lato" w:hAnsi="Lato"/>
                <w:noProof/>
                <w:sz w:val="22"/>
                <w:szCs w:val="22"/>
              </w:rPr>
              <w:t>Region Time Zones (UTC/GMT +3.5 hours or more)</w:t>
            </w:r>
          </w:p>
        </w:tc>
      </w:tr>
      <w:tr w:rsidR="00BB1C79" w:rsidRPr="005E601E" w14:paraId="79800982" w14:textId="77777777" w:rsidTr="45E4496B">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20191C48" w14:textId="77777777" w:rsidR="00BB1C79" w:rsidRDefault="005405F0" w:rsidP="00F64009">
            <w:pPr>
              <w:rPr>
                <w:rFonts w:ascii="Lato" w:hAnsi="Lato"/>
                <w:bCs/>
                <w:iCs/>
                <w:sz w:val="22"/>
                <w:szCs w:val="22"/>
              </w:rPr>
            </w:pPr>
            <w:r w:rsidRPr="003519F9">
              <w:rPr>
                <w:rFonts w:ascii="Lato" w:hAnsi="Lato"/>
                <w:bCs/>
                <w:iCs/>
                <w:noProof/>
                <w:sz w:val="22"/>
                <w:szCs w:val="22"/>
              </w:rPr>
              <w:t>Arabic, 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5FCD5EC4" w14:textId="54FC3C8A" w:rsidR="00BB1C79" w:rsidRPr="009E2DAC" w:rsidRDefault="0037109A" w:rsidP="45E4496B">
            <w:pPr>
              <w:rPr>
                <w:rFonts w:ascii="Lato" w:hAnsi="Lato"/>
                <w:noProof/>
                <w:sz w:val="22"/>
                <w:szCs w:val="22"/>
              </w:rPr>
            </w:pPr>
            <w:r>
              <w:rPr>
                <w:rFonts w:ascii="Lato" w:hAnsi="Lato"/>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B572236"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189037D4" w14:textId="77777777" w:rsidR="00A338D7" w:rsidRPr="00033EB6" w:rsidRDefault="005405F0" w:rsidP="00A338D7">
            <w:pPr>
              <w:rPr>
                <w:rFonts w:ascii="Lato" w:hAnsi="Lato"/>
                <w:bCs/>
                <w:iCs/>
                <w:color w:val="000000"/>
                <w:sz w:val="22"/>
                <w:szCs w:val="22"/>
              </w:rPr>
            </w:pPr>
            <w:r w:rsidRPr="003519F9">
              <w:rPr>
                <w:rFonts w:ascii="Lato" w:hAnsi="Lato"/>
                <w:bCs/>
                <w:iCs/>
                <w:noProof/>
                <w:color w:val="000000"/>
                <w:sz w:val="22"/>
                <w:szCs w:val="22"/>
              </w:rPr>
              <w:t>The Regional Change and Deployment team is accountable for leading the implementation of global transformation initiatives across our global movement with a specific focus on Countries. The team is essential to ensure stakeholders impacted by the change understand their accountabilities and are supported through the change process from deployment preparation through implementation and close</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5DB74C72" w14:textId="77777777" w:rsidR="005405F0" w:rsidRPr="003519F9" w:rsidRDefault="005405F0" w:rsidP="00035D32">
            <w:pPr>
              <w:rPr>
                <w:rFonts w:ascii="Lato" w:hAnsi="Lato"/>
                <w:bCs/>
                <w:iCs/>
                <w:noProof/>
                <w:color w:val="000000"/>
                <w:sz w:val="22"/>
                <w:szCs w:val="22"/>
              </w:rPr>
            </w:pPr>
            <w:r w:rsidRPr="003519F9">
              <w:rPr>
                <w:rFonts w:ascii="Lato" w:hAnsi="Lato"/>
                <w:bCs/>
                <w:iCs/>
                <w:noProof/>
                <w:color w:val="000000"/>
                <w:sz w:val="22"/>
                <w:szCs w:val="22"/>
              </w:rPr>
              <w:t xml:space="preserve">The Regional Change &amp; Deployment Manager is a role sitting within the Transformation Deployment Team that is responsible for deploying a number of high priority projects, including new operating models, systems and business processes across Save the Children International (SCI)’s 55 country offices and members. </w:t>
            </w:r>
          </w:p>
          <w:p w14:paraId="4F4C5280" w14:textId="77777777" w:rsidR="005405F0" w:rsidRPr="003519F9" w:rsidRDefault="005405F0" w:rsidP="00035D32">
            <w:pPr>
              <w:rPr>
                <w:rFonts w:ascii="Lato" w:hAnsi="Lato"/>
                <w:bCs/>
                <w:iCs/>
                <w:noProof/>
                <w:color w:val="000000"/>
                <w:sz w:val="22"/>
                <w:szCs w:val="22"/>
              </w:rPr>
            </w:pPr>
            <w:r w:rsidRPr="003519F9">
              <w:rPr>
                <w:rFonts w:ascii="Lato" w:hAnsi="Lato"/>
                <w:bCs/>
                <w:iCs/>
                <w:noProof/>
                <w:color w:val="000000"/>
                <w:sz w:val="22"/>
                <w:szCs w:val="22"/>
              </w:rPr>
              <w:t>The Regional Change and Deployment Manager has responsibility for managing the change &amp; deployment activities for these priority projects across a number of locations. They are responsible for ensuring all key office stakeholders understand the C&amp;D methodology and its application, facilitating and supporting the offices with each project rollout and consolidation, ensuring active office engagement and ownership to achieve a successful implementation.</w:t>
            </w:r>
          </w:p>
          <w:p w14:paraId="0D0B940D" w14:textId="77777777" w:rsidR="00A338D7" w:rsidRPr="005E601E" w:rsidRDefault="00A338D7" w:rsidP="00A338D7">
            <w:pPr>
              <w:rPr>
                <w:rFonts w:ascii="Lato" w:hAnsi="Lato"/>
                <w:bCs/>
                <w:iCs/>
                <w:sz w:val="22"/>
                <w:szCs w:val="22"/>
              </w:rPr>
            </w:pPr>
          </w:p>
        </w:tc>
      </w:tr>
    </w:tbl>
    <w:p w14:paraId="0E27B00A"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618411F6">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18D7C03" w14:textId="77777777" w:rsidTr="618411F6">
        <w:tc>
          <w:tcPr>
            <w:tcW w:w="10296" w:type="dxa"/>
          </w:tcPr>
          <w:p w14:paraId="552B4C9D" w14:textId="31ADF44B"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Train and coach relevant staff in the methodology for C&amp;D and the activities in the deployment toolkit associated with the change</w:t>
            </w:r>
          </w:p>
          <w:p w14:paraId="652EDF96" w14:textId="69A7A1DB"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 xml:space="preserve">Facilitate the development of a high quality C&amp;D country plan per project, which fully addresses the roll out and consolidation into business as usual </w:t>
            </w:r>
          </w:p>
          <w:p w14:paraId="64CA40EF" w14:textId="3FA68B6F"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Ensure a full understanding of business processes and systems to be implemented (Technical Trainers will support in this) and deliver end user training as required</w:t>
            </w:r>
          </w:p>
          <w:p w14:paraId="2AF573CF" w14:textId="481B84EB"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 xml:space="preserve"> Ensuring effective and timely implementation of the change by verifying  the comprehensiveness of country plans for roll out and consolidation, and provide constructive feedback</w:t>
            </w:r>
          </w:p>
          <w:p w14:paraId="27A09977" w14:textId="255DEECB"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Proactively identify risks, ensure these are addressed and mitigated by the relevant office, esc</w:t>
            </w:r>
            <w:r w:rsidR="00BF194A">
              <w:rPr>
                <w:rFonts w:ascii="Lato" w:eastAsia="Lato" w:hAnsi="Lato" w:cs="Lato"/>
                <w:noProof/>
                <w:color w:val="000000" w:themeColor="text1"/>
                <w:sz w:val="22"/>
                <w:szCs w:val="22"/>
              </w:rPr>
              <w:t>a</w:t>
            </w:r>
            <w:r w:rsidRPr="618411F6">
              <w:rPr>
                <w:rFonts w:ascii="Lato" w:eastAsia="Lato" w:hAnsi="Lato" w:cs="Lato"/>
                <w:noProof/>
                <w:color w:val="000000" w:themeColor="text1"/>
                <w:sz w:val="22"/>
                <w:szCs w:val="22"/>
              </w:rPr>
              <w:t>lating to leadership at country and global levels as necessary</w:t>
            </w:r>
          </w:p>
          <w:p w14:paraId="5746EB1E" w14:textId="0235D6E6"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Facilitate the engagement of relevant country staff and stakeholders, encouraging a culture of accountability, taking responsibility for both resolving issues and celebrating successes</w:t>
            </w:r>
          </w:p>
          <w:p w14:paraId="08A4366E" w14:textId="5BECC02E"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 xml:space="preserve">Influence and oversee increased transparency on project progress, reporting independently on country status </w:t>
            </w:r>
          </w:p>
          <w:p w14:paraId="28FBEE3E" w14:textId="05E24778" w:rsidR="24B4B583" w:rsidRDefault="24B4B583" w:rsidP="618411F6">
            <w:pPr>
              <w:pStyle w:val="ListParagraph"/>
              <w:numPr>
                <w:ilvl w:val="0"/>
                <w:numId w:val="1"/>
              </w:numPr>
              <w:rPr>
                <w:rFonts w:ascii="Lato" w:eastAsia="Lato" w:hAnsi="Lato" w:cs="Lato"/>
                <w:noProof/>
                <w:color w:val="000000" w:themeColor="text1"/>
                <w:sz w:val="22"/>
                <w:szCs w:val="22"/>
              </w:rPr>
            </w:pPr>
            <w:r w:rsidRPr="618411F6">
              <w:rPr>
                <w:rFonts w:ascii="Lato" w:eastAsia="Lato" w:hAnsi="Lato" w:cs="Lato"/>
                <w:noProof/>
                <w:color w:val="000000" w:themeColor="text1"/>
                <w:sz w:val="22"/>
                <w:szCs w:val="22"/>
              </w:rPr>
              <w:t>Proactively interact with all necessary stakeholders who can support preparation, roll out and consolidation per country</w:t>
            </w:r>
          </w:p>
          <w:p w14:paraId="500017DA" w14:textId="5ACE245F" w:rsidR="0CD6D0C8" w:rsidRDefault="0CD6D0C8" w:rsidP="0CD6D0C8">
            <w:pPr>
              <w:rPr>
                <w:rFonts w:ascii="Lato" w:hAnsi="Lato"/>
                <w:noProof/>
                <w:sz w:val="22"/>
                <w:szCs w:val="22"/>
              </w:rPr>
            </w:pPr>
            <w:bookmarkStart w:id="0" w:name="_GoBack"/>
            <w:bookmarkEnd w:id="0"/>
          </w:p>
          <w:p w14:paraId="60061E4C" w14:textId="77777777" w:rsidR="00DA0123" w:rsidRPr="005E601E" w:rsidRDefault="00DA0123" w:rsidP="00626423">
            <w:pPr>
              <w:rPr>
                <w:rFonts w:ascii="Lato" w:hAnsi="Lato"/>
                <w:sz w:val="22"/>
                <w:szCs w:val="22"/>
              </w:rPr>
            </w:pPr>
          </w:p>
        </w:tc>
      </w:tr>
    </w:tbl>
    <w:p w14:paraId="44EAFD9C"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5405F0" w:rsidP="00033EB6">
            <w:pPr>
              <w:rPr>
                <w:rFonts w:ascii="Lato" w:hAnsi="Lato"/>
                <w:bCs/>
                <w:sz w:val="22"/>
                <w:szCs w:val="22"/>
              </w:rPr>
            </w:pPr>
            <w:r w:rsidRPr="003519F9">
              <w:rPr>
                <w:rFonts w:ascii="Lato" w:hAnsi="Lato"/>
                <w:bCs/>
                <w:noProof/>
                <w:sz w:val="22"/>
                <w:szCs w:val="22"/>
              </w:rPr>
              <w:lastRenderedPageBreak/>
              <w:t>None</w:t>
            </w:r>
          </w:p>
        </w:tc>
      </w:tr>
    </w:tbl>
    <w:p w14:paraId="4B94D5A5"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5405F0"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5405F0"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5405F0" w:rsidRPr="003519F9">
              <w:rPr>
                <w:rFonts w:ascii="Lato" w:hAnsi="Lato"/>
                <w:bCs/>
                <w:noProof/>
                <w:sz w:val="22"/>
                <w:szCs w:val="22"/>
              </w:rPr>
              <w:t>No</w:t>
            </w:r>
          </w:p>
        </w:tc>
      </w:tr>
    </w:tbl>
    <w:p w14:paraId="3DEEC66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345EF57A">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38080326" w14:textId="77777777" w:rsidTr="345EF57A">
        <w:tc>
          <w:tcPr>
            <w:tcW w:w="10296" w:type="dxa"/>
          </w:tcPr>
          <w:p w14:paraId="2F503470" w14:textId="40A744F0" w:rsidR="008F7976" w:rsidRPr="00B42C23" w:rsidRDefault="005405F0" w:rsidP="345EF57A">
            <w:pPr>
              <w:rPr>
                <w:rFonts w:ascii="Lato" w:hAnsi="Lato"/>
                <w:sz w:val="22"/>
                <w:szCs w:val="22"/>
              </w:rPr>
            </w:pPr>
            <w:r w:rsidRPr="345EF57A">
              <w:rPr>
                <w:rFonts w:ascii="Lato" w:hAnsi="Lato"/>
                <w:noProof/>
                <w:sz w:val="22"/>
                <w:szCs w:val="22"/>
              </w:rPr>
              <w:t xml:space="preserve">Multiple countries or </w:t>
            </w:r>
            <w:r w:rsidR="79982902" w:rsidRPr="345EF57A">
              <w:rPr>
                <w:rFonts w:ascii="Lato" w:hAnsi="Lato"/>
                <w:noProof/>
                <w:sz w:val="22"/>
                <w:szCs w:val="22"/>
              </w:rPr>
              <w:t>f</w:t>
            </w:r>
            <w:r w:rsidRPr="345EF57A">
              <w:rPr>
                <w:rFonts w:ascii="Lato" w:hAnsi="Lato"/>
                <w:noProof/>
                <w:sz w:val="22"/>
                <w:szCs w:val="22"/>
              </w:rPr>
              <w:t>unctions</w:t>
            </w:r>
          </w:p>
        </w:tc>
      </w:tr>
    </w:tbl>
    <w:p w14:paraId="3656B9A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345EF57A">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37F42EB9" w14:textId="77777777" w:rsidTr="345EF57A">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5405F0" w:rsidRPr="003519F9">
              <w:rPr>
                <w:rFonts w:ascii="Lato" w:hAnsi="Lato"/>
                <w:bCs/>
                <w:noProof/>
                <w:sz w:val="22"/>
                <w:szCs w:val="22"/>
              </w:rPr>
              <w:t>Yes</w:t>
            </w:r>
          </w:p>
          <w:p w14:paraId="45FB0818" w14:textId="77777777" w:rsidR="008F7976" w:rsidRDefault="008F7976" w:rsidP="008F7976">
            <w:pPr>
              <w:rPr>
                <w:rFonts w:ascii="Lato" w:hAnsi="Lato"/>
                <w:bCs/>
                <w:sz w:val="22"/>
                <w:szCs w:val="22"/>
              </w:rPr>
            </w:pPr>
          </w:p>
          <w:p w14:paraId="5D931FE9" w14:textId="64652B45" w:rsidR="008F7976" w:rsidRDefault="0FE105A4" w:rsidP="345EF57A">
            <w:pPr>
              <w:rPr>
                <w:rFonts w:ascii="Lato" w:hAnsi="Lato"/>
                <w:sz w:val="22"/>
                <w:szCs w:val="22"/>
              </w:rPr>
            </w:pPr>
            <w:r w:rsidRPr="345EF57A">
              <w:rPr>
                <w:rFonts w:ascii="Lato" w:hAnsi="Lato"/>
                <w:sz w:val="22"/>
                <w:szCs w:val="22"/>
              </w:rPr>
              <w:t xml:space="preserve">Percentage of required for travel: </w:t>
            </w:r>
            <w:r w:rsidR="005405F0" w:rsidRPr="345EF57A">
              <w:rPr>
                <w:rFonts w:ascii="Lato" w:hAnsi="Lato"/>
                <w:noProof/>
                <w:sz w:val="22"/>
                <w:szCs w:val="22"/>
              </w:rPr>
              <w:t xml:space="preserve">Up to </w:t>
            </w:r>
            <w:r w:rsidR="1034704D" w:rsidRPr="345EF57A">
              <w:rPr>
                <w:rFonts w:ascii="Lato" w:hAnsi="Lato"/>
                <w:noProof/>
                <w:sz w:val="22"/>
                <w:szCs w:val="22"/>
              </w:rPr>
              <w:t>6</w:t>
            </w:r>
            <w:r w:rsidR="005405F0" w:rsidRPr="345EF57A">
              <w:rPr>
                <w:rFonts w:ascii="Lato" w:hAnsi="Lato"/>
                <w:noProof/>
                <w:sz w:val="22"/>
                <w:szCs w:val="22"/>
              </w:rPr>
              <w:t>0%</w:t>
            </w:r>
          </w:p>
          <w:p w14:paraId="049F31CB" w14:textId="77777777" w:rsidR="008F7976" w:rsidRPr="00B42C23" w:rsidRDefault="008F7976" w:rsidP="00033EB6">
            <w:pPr>
              <w:rPr>
                <w:rFonts w:ascii="Lato" w:hAnsi="Lato"/>
                <w:bCs/>
                <w:sz w:val="22"/>
                <w:szCs w:val="22"/>
              </w:rPr>
            </w:pPr>
          </w:p>
        </w:tc>
      </w:tr>
    </w:tbl>
    <w:p w14:paraId="53128261"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CD6D0C8">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9C9B53E" w14:textId="77777777" w:rsidTr="0CD6D0C8">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2486C05" w14:textId="77777777" w:rsidR="002E64D8" w:rsidRDefault="002E64D8" w:rsidP="00033EB6">
            <w:pPr>
              <w:rPr>
                <w:rFonts w:ascii="Lato" w:hAnsi="Lato"/>
                <w:b/>
                <w:sz w:val="22"/>
                <w:szCs w:val="22"/>
              </w:rPr>
            </w:pPr>
          </w:p>
          <w:p w14:paraId="1935E766" w14:textId="77777777" w:rsidR="005405F0" w:rsidRPr="003519F9" w:rsidRDefault="005405F0" w:rsidP="38811F89">
            <w:pPr>
              <w:pStyle w:val="ListParagraph"/>
              <w:numPr>
                <w:ilvl w:val="0"/>
                <w:numId w:val="25"/>
              </w:numPr>
              <w:rPr>
                <w:rFonts w:ascii="Lato" w:hAnsi="Lato"/>
                <w:noProof/>
                <w:sz w:val="22"/>
                <w:szCs w:val="22"/>
              </w:rPr>
            </w:pPr>
            <w:r w:rsidRPr="38811F89">
              <w:rPr>
                <w:rFonts w:ascii="Lato" w:hAnsi="Lato"/>
                <w:noProof/>
                <w:sz w:val="22"/>
                <w:szCs w:val="22"/>
              </w:rPr>
              <w:t>Country Office SMT</w:t>
            </w:r>
          </w:p>
          <w:p w14:paraId="5145665F" w14:textId="77777777" w:rsidR="005405F0" w:rsidRPr="003519F9" w:rsidRDefault="005405F0" w:rsidP="38811F89">
            <w:pPr>
              <w:pStyle w:val="ListParagraph"/>
              <w:numPr>
                <w:ilvl w:val="0"/>
                <w:numId w:val="25"/>
              </w:numPr>
              <w:rPr>
                <w:rFonts w:ascii="Lato" w:hAnsi="Lato"/>
                <w:noProof/>
                <w:sz w:val="22"/>
                <w:szCs w:val="22"/>
              </w:rPr>
            </w:pPr>
            <w:r w:rsidRPr="38811F89">
              <w:rPr>
                <w:rFonts w:ascii="Lato" w:hAnsi="Lato"/>
                <w:noProof/>
                <w:sz w:val="22"/>
                <w:szCs w:val="22"/>
              </w:rPr>
              <w:t>Country Office Functional Teams (relevant to project in question)</w:t>
            </w:r>
          </w:p>
          <w:p w14:paraId="598F8C35" w14:textId="77777777" w:rsidR="005405F0" w:rsidRPr="003519F9" w:rsidRDefault="005405F0" w:rsidP="38811F89">
            <w:pPr>
              <w:pStyle w:val="ListParagraph"/>
              <w:numPr>
                <w:ilvl w:val="0"/>
                <w:numId w:val="25"/>
              </w:numPr>
              <w:rPr>
                <w:rFonts w:ascii="Lato" w:hAnsi="Lato"/>
                <w:noProof/>
                <w:sz w:val="22"/>
                <w:szCs w:val="22"/>
              </w:rPr>
            </w:pPr>
            <w:r w:rsidRPr="38811F89">
              <w:rPr>
                <w:rFonts w:ascii="Lato" w:hAnsi="Lato"/>
                <w:noProof/>
                <w:sz w:val="22"/>
                <w:szCs w:val="22"/>
              </w:rPr>
              <w:t>Transformation Project Teams</w:t>
            </w:r>
          </w:p>
          <w:p w14:paraId="0F20F302" w14:textId="77777777" w:rsidR="002E64D8" w:rsidRDefault="005405F0" w:rsidP="38811F89">
            <w:pPr>
              <w:pStyle w:val="ListParagraph"/>
              <w:numPr>
                <w:ilvl w:val="0"/>
                <w:numId w:val="25"/>
              </w:numPr>
              <w:rPr>
                <w:rFonts w:ascii="Lato" w:hAnsi="Lato"/>
                <w:sz w:val="22"/>
                <w:szCs w:val="22"/>
              </w:rPr>
            </w:pPr>
            <w:r w:rsidRPr="38811F89">
              <w:rPr>
                <w:rFonts w:ascii="Lato" w:hAnsi="Lato"/>
                <w:noProof/>
                <w:sz w:val="22"/>
                <w:szCs w:val="22"/>
              </w:rPr>
              <w:t>Global Functional Leads</w:t>
            </w:r>
          </w:p>
          <w:p w14:paraId="4101652C"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4B99056E" w14:textId="67C271D9" w:rsidR="002E64D8" w:rsidRDefault="002E64D8" w:rsidP="71F1E20A">
            <w:pPr>
              <w:rPr>
                <w:rFonts w:ascii="Lato" w:hAnsi="Lato"/>
                <w:b/>
                <w:bCs/>
                <w:sz w:val="22"/>
                <w:szCs w:val="22"/>
              </w:rPr>
            </w:pPr>
          </w:p>
          <w:p w14:paraId="0117752B" w14:textId="777B97EA" w:rsidR="002E64D8" w:rsidRDefault="005405F0" w:rsidP="38811F89">
            <w:pPr>
              <w:pStyle w:val="ListParagraph"/>
              <w:numPr>
                <w:ilvl w:val="0"/>
                <w:numId w:val="24"/>
              </w:numPr>
              <w:rPr>
                <w:rFonts w:ascii="Lato" w:hAnsi="Lato"/>
                <w:sz w:val="22"/>
                <w:szCs w:val="22"/>
              </w:rPr>
            </w:pPr>
            <w:r w:rsidRPr="0CD6D0C8">
              <w:rPr>
                <w:rFonts w:ascii="Lato" w:hAnsi="Lato"/>
                <w:noProof/>
                <w:sz w:val="22"/>
                <w:szCs w:val="22"/>
              </w:rPr>
              <w:t>Partner staff</w:t>
            </w:r>
          </w:p>
          <w:p w14:paraId="05D64C94" w14:textId="41875D6A" w:rsidR="005D114B" w:rsidRPr="002E64D8" w:rsidRDefault="005D114B" w:rsidP="005D114B">
            <w:pPr>
              <w:pStyle w:val="ListParagraph"/>
              <w:rPr>
                <w:rFonts w:ascii="Lato" w:hAnsi="Lato"/>
                <w:sz w:val="22"/>
                <w:szCs w:val="22"/>
              </w:rPr>
            </w:pPr>
          </w:p>
        </w:tc>
      </w:tr>
    </w:tbl>
    <w:p w14:paraId="1299C43A"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CD6D0C8">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7BD812CF" w14:textId="77777777" w:rsidTr="0CD6D0C8">
        <w:trPr>
          <w:trHeight w:val="854"/>
        </w:trPr>
        <w:tc>
          <w:tcPr>
            <w:tcW w:w="10296" w:type="dxa"/>
          </w:tcPr>
          <w:p w14:paraId="65AC5B1F" w14:textId="5DC84CA7" w:rsidR="005D114B" w:rsidRPr="005D114B" w:rsidRDefault="005D114B" w:rsidP="71F1E20A">
            <w:pPr>
              <w:rPr>
                <w:rFonts w:ascii="Lato" w:hAnsi="Lato"/>
                <w:sz w:val="22"/>
                <w:szCs w:val="22"/>
              </w:rPr>
            </w:pPr>
            <w:r w:rsidRPr="0CD6D0C8">
              <w:rPr>
                <w:rFonts w:ascii="Lato" w:hAnsi="Lato"/>
                <w:sz w:val="22"/>
                <w:szCs w:val="22"/>
              </w:rPr>
              <w:t>Cluster: Leading</w:t>
            </w:r>
          </w:p>
          <w:p w14:paraId="2030AD7F" w14:textId="0AEA0A3E" w:rsidR="005D114B" w:rsidRPr="005D114B" w:rsidRDefault="005D114B" w:rsidP="71F1E20A">
            <w:pPr>
              <w:rPr>
                <w:rFonts w:ascii="Lato" w:hAnsi="Lato"/>
                <w:sz w:val="22"/>
                <w:szCs w:val="22"/>
              </w:rPr>
            </w:pPr>
            <w:r w:rsidRPr="0CD6D0C8">
              <w:rPr>
                <w:rFonts w:ascii="Lato" w:hAnsi="Lato"/>
                <w:sz w:val="22"/>
                <w:szCs w:val="22"/>
              </w:rPr>
              <w:t>Competency: Leading and inspiring others</w:t>
            </w:r>
          </w:p>
          <w:p w14:paraId="067CB6EF" w14:textId="0287108E" w:rsidR="005D114B" w:rsidRPr="005D114B" w:rsidRDefault="005D114B" w:rsidP="71F1E20A">
            <w:pPr>
              <w:rPr>
                <w:rFonts w:ascii="Lato" w:hAnsi="Lato"/>
                <w:sz w:val="22"/>
                <w:szCs w:val="22"/>
              </w:rPr>
            </w:pPr>
            <w:r w:rsidRPr="0CD6D0C8">
              <w:rPr>
                <w:rFonts w:ascii="Lato" w:hAnsi="Lato"/>
                <w:sz w:val="22"/>
                <w:szCs w:val="22"/>
              </w:rPr>
              <w:t>Level: Accomplished</w:t>
            </w:r>
          </w:p>
          <w:p w14:paraId="7982A179" w14:textId="6C1E8F65" w:rsidR="005D114B" w:rsidRPr="005D114B" w:rsidRDefault="005D114B" w:rsidP="71F1E20A">
            <w:pPr>
              <w:rPr>
                <w:rFonts w:ascii="Lato" w:hAnsi="Lato"/>
                <w:sz w:val="22"/>
                <w:szCs w:val="22"/>
              </w:rPr>
            </w:pPr>
            <w:r w:rsidRPr="0CD6D0C8">
              <w:rPr>
                <w:rFonts w:ascii="Lato" w:hAnsi="Lato"/>
                <w:sz w:val="22"/>
                <w:szCs w:val="22"/>
              </w:rPr>
              <w:t>Behavioural Indicator: Takes a flexible and positive leadership style adapting to a given situation or to the needs of the team</w:t>
            </w:r>
          </w:p>
          <w:p w14:paraId="23799712" w14:textId="62A31AFE" w:rsidR="005D114B" w:rsidRPr="005D114B" w:rsidRDefault="005D114B" w:rsidP="71F1E20A">
            <w:pPr>
              <w:rPr>
                <w:rFonts w:ascii="Lato" w:hAnsi="Lato"/>
                <w:sz w:val="22"/>
                <w:szCs w:val="22"/>
              </w:rPr>
            </w:pPr>
          </w:p>
          <w:p w14:paraId="0AA5479D" w14:textId="3B02EFE9" w:rsidR="005D114B" w:rsidRPr="005D114B" w:rsidRDefault="005D114B" w:rsidP="71F1E20A">
            <w:pPr>
              <w:rPr>
                <w:rFonts w:ascii="Lato" w:hAnsi="Lato"/>
                <w:sz w:val="22"/>
                <w:szCs w:val="22"/>
              </w:rPr>
            </w:pPr>
            <w:r w:rsidRPr="0CD6D0C8">
              <w:rPr>
                <w:rFonts w:ascii="Lato" w:hAnsi="Lato"/>
                <w:sz w:val="22"/>
                <w:szCs w:val="22"/>
              </w:rPr>
              <w:t>Cluster: Leading</w:t>
            </w:r>
          </w:p>
          <w:p w14:paraId="01B8FCC0" w14:textId="1444A7FE" w:rsidR="005D114B" w:rsidRPr="005D114B" w:rsidRDefault="005D114B" w:rsidP="71F1E20A">
            <w:pPr>
              <w:rPr>
                <w:rFonts w:ascii="Lato" w:hAnsi="Lato"/>
                <w:sz w:val="22"/>
                <w:szCs w:val="22"/>
              </w:rPr>
            </w:pPr>
            <w:r w:rsidRPr="0CD6D0C8">
              <w:rPr>
                <w:rFonts w:ascii="Lato" w:hAnsi="Lato"/>
                <w:sz w:val="22"/>
                <w:szCs w:val="22"/>
              </w:rPr>
              <w:t>Competency: Developing self and others</w:t>
            </w:r>
          </w:p>
          <w:p w14:paraId="30C4F365" w14:textId="16A9BB81" w:rsidR="005D114B" w:rsidRPr="005D114B" w:rsidRDefault="005D114B" w:rsidP="71F1E20A">
            <w:pPr>
              <w:rPr>
                <w:rFonts w:ascii="Lato" w:hAnsi="Lato"/>
                <w:sz w:val="22"/>
                <w:szCs w:val="22"/>
              </w:rPr>
            </w:pPr>
            <w:r w:rsidRPr="0CD6D0C8">
              <w:rPr>
                <w:rFonts w:ascii="Lato" w:hAnsi="Lato"/>
                <w:sz w:val="22"/>
                <w:szCs w:val="22"/>
              </w:rPr>
              <w:t>Level: Accomplished</w:t>
            </w:r>
          </w:p>
          <w:p w14:paraId="0EBA3287" w14:textId="2AA86D83" w:rsidR="005D114B" w:rsidRPr="005D114B" w:rsidRDefault="005D114B" w:rsidP="71F1E20A">
            <w:pPr>
              <w:rPr>
                <w:rFonts w:ascii="Lato" w:hAnsi="Lato"/>
                <w:sz w:val="22"/>
                <w:szCs w:val="22"/>
              </w:rPr>
            </w:pPr>
            <w:r w:rsidRPr="0CD6D0C8">
              <w:rPr>
                <w:rFonts w:ascii="Lato" w:hAnsi="Lato"/>
                <w:sz w:val="22"/>
                <w:szCs w:val="22"/>
              </w:rPr>
              <w:t>Behavioural Indicator: Gives regular positive and constructive feedback to others</w:t>
            </w:r>
          </w:p>
          <w:p w14:paraId="18311E71" w14:textId="26402FCC" w:rsidR="005D114B" w:rsidRPr="005D114B" w:rsidRDefault="005D114B" w:rsidP="71F1E20A">
            <w:pPr>
              <w:rPr>
                <w:rFonts w:ascii="Lato" w:hAnsi="Lato"/>
                <w:sz w:val="22"/>
                <w:szCs w:val="22"/>
              </w:rPr>
            </w:pPr>
          </w:p>
          <w:p w14:paraId="2F698DC6" w14:textId="7E01EACE" w:rsidR="005D114B" w:rsidRPr="005D114B" w:rsidRDefault="005D114B" w:rsidP="71F1E20A">
            <w:pPr>
              <w:rPr>
                <w:rFonts w:ascii="Lato" w:hAnsi="Lato"/>
                <w:sz w:val="22"/>
                <w:szCs w:val="22"/>
              </w:rPr>
            </w:pPr>
            <w:r w:rsidRPr="0CD6D0C8">
              <w:rPr>
                <w:rFonts w:ascii="Lato" w:hAnsi="Lato"/>
                <w:sz w:val="22"/>
                <w:szCs w:val="22"/>
              </w:rPr>
              <w:t>Cluster: Thinking</w:t>
            </w:r>
          </w:p>
          <w:p w14:paraId="7F70ABA9" w14:textId="76278479" w:rsidR="005D114B" w:rsidRPr="005D114B" w:rsidRDefault="005D114B" w:rsidP="71F1E20A">
            <w:pPr>
              <w:rPr>
                <w:rFonts w:ascii="Lato" w:hAnsi="Lato"/>
                <w:sz w:val="22"/>
                <w:szCs w:val="22"/>
              </w:rPr>
            </w:pPr>
            <w:r w:rsidRPr="0CD6D0C8">
              <w:rPr>
                <w:rFonts w:ascii="Lato" w:hAnsi="Lato"/>
                <w:sz w:val="22"/>
                <w:szCs w:val="22"/>
              </w:rPr>
              <w:t>Competency: Problem solving and decision making</w:t>
            </w:r>
          </w:p>
          <w:p w14:paraId="20765E38" w14:textId="7E456563" w:rsidR="005D114B" w:rsidRPr="005D114B" w:rsidRDefault="005D114B" w:rsidP="71F1E20A">
            <w:pPr>
              <w:rPr>
                <w:rFonts w:ascii="Lato" w:hAnsi="Lato"/>
                <w:sz w:val="22"/>
                <w:szCs w:val="22"/>
              </w:rPr>
            </w:pPr>
            <w:r w:rsidRPr="0CD6D0C8">
              <w:rPr>
                <w:rFonts w:ascii="Lato" w:hAnsi="Lato"/>
                <w:sz w:val="22"/>
                <w:szCs w:val="22"/>
              </w:rPr>
              <w:t>Level: Accomplished</w:t>
            </w:r>
          </w:p>
          <w:p w14:paraId="78094C81" w14:textId="43D35C81" w:rsidR="005D114B" w:rsidRPr="005D114B" w:rsidRDefault="005D114B" w:rsidP="71F1E20A">
            <w:pPr>
              <w:rPr>
                <w:rFonts w:ascii="Lato" w:hAnsi="Lato"/>
                <w:sz w:val="22"/>
                <w:szCs w:val="22"/>
              </w:rPr>
            </w:pPr>
            <w:r w:rsidRPr="0CD6D0C8">
              <w:rPr>
                <w:rFonts w:ascii="Lato" w:hAnsi="Lato"/>
                <w:sz w:val="22"/>
                <w:szCs w:val="22"/>
              </w:rPr>
              <w:t>Behavioural Indicator: Analyses and exercises judgment in challenging situations where specific guidance or the full facts are not available</w:t>
            </w:r>
          </w:p>
          <w:p w14:paraId="17C8D99E" w14:textId="3C9495D9" w:rsidR="005D114B" w:rsidRPr="005D114B" w:rsidRDefault="005D114B" w:rsidP="71F1E20A">
            <w:pPr>
              <w:rPr>
                <w:rFonts w:ascii="Lato" w:hAnsi="Lato"/>
                <w:sz w:val="22"/>
                <w:szCs w:val="22"/>
              </w:rPr>
            </w:pPr>
          </w:p>
          <w:p w14:paraId="0F51337B" w14:textId="6E816C91" w:rsidR="005D114B" w:rsidRPr="005D114B" w:rsidRDefault="005D114B" w:rsidP="71F1E20A">
            <w:pPr>
              <w:rPr>
                <w:rFonts w:ascii="Lato" w:hAnsi="Lato"/>
                <w:sz w:val="22"/>
                <w:szCs w:val="22"/>
              </w:rPr>
            </w:pPr>
            <w:r w:rsidRPr="0CD6D0C8">
              <w:rPr>
                <w:rFonts w:ascii="Lato" w:hAnsi="Lato"/>
                <w:sz w:val="22"/>
                <w:szCs w:val="22"/>
              </w:rPr>
              <w:t>Cluster: Thinking</w:t>
            </w:r>
          </w:p>
          <w:p w14:paraId="3930A830" w14:textId="0475CD49" w:rsidR="005D114B" w:rsidRPr="005D114B" w:rsidRDefault="005D114B" w:rsidP="71F1E20A">
            <w:pPr>
              <w:rPr>
                <w:rFonts w:ascii="Lato" w:hAnsi="Lato"/>
                <w:sz w:val="22"/>
                <w:szCs w:val="22"/>
              </w:rPr>
            </w:pPr>
            <w:r w:rsidRPr="0CD6D0C8">
              <w:rPr>
                <w:rFonts w:ascii="Lato" w:hAnsi="Lato"/>
                <w:sz w:val="22"/>
                <w:szCs w:val="22"/>
              </w:rPr>
              <w:t>Competency: Innovating and adapting</w:t>
            </w:r>
          </w:p>
          <w:p w14:paraId="1AB0FD40" w14:textId="55FDEAB1" w:rsidR="005D114B" w:rsidRPr="005D114B" w:rsidRDefault="005D114B" w:rsidP="71F1E20A">
            <w:pPr>
              <w:rPr>
                <w:rFonts w:ascii="Lato" w:hAnsi="Lato"/>
                <w:sz w:val="22"/>
                <w:szCs w:val="22"/>
              </w:rPr>
            </w:pPr>
            <w:r w:rsidRPr="0CD6D0C8">
              <w:rPr>
                <w:rFonts w:ascii="Lato" w:hAnsi="Lato"/>
                <w:sz w:val="22"/>
                <w:szCs w:val="22"/>
              </w:rPr>
              <w:t>Level: Accomplished</w:t>
            </w:r>
          </w:p>
          <w:p w14:paraId="12F0427D" w14:textId="4E270FE7" w:rsidR="005D114B" w:rsidRPr="005D114B" w:rsidRDefault="005D114B" w:rsidP="71F1E20A">
            <w:pPr>
              <w:rPr>
                <w:rFonts w:ascii="Lato" w:hAnsi="Lato"/>
                <w:sz w:val="22"/>
                <w:szCs w:val="22"/>
              </w:rPr>
            </w:pPr>
            <w:r w:rsidRPr="0CD6D0C8">
              <w:rPr>
                <w:rFonts w:ascii="Lato" w:hAnsi="Lato"/>
                <w:sz w:val="22"/>
                <w:szCs w:val="22"/>
              </w:rPr>
              <w:t>Behavioural Indicator: Demonstrates flexibility in following processes and procedures while remaining true to the organisation’s values</w:t>
            </w:r>
          </w:p>
          <w:p w14:paraId="26337EC4" w14:textId="5CBCD55B" w:rsidR="005D114B" w:rsidRPr="005D114B" w:rsidRDefault="005D114B" w:rsidP="71F1E20A">
            <w:pPr>
              <w:rPr>
                <w:rFonts w:ascii="Lato" w:hAnsi="Lato"/>
                <w:sz w:val="22"/>
                <w:szCs w:val="22"/>
              </w:rPr>
            </w:pPr>
          </w:p>
          <w:p w14:paraId="2092F860" w14:textId="74B87D97" w:rsidR="005D114B" w:rsidRPr="005D114B" w:rsidRDefault="005D114B" w:rsidP="71F1E20A">
            <w:pPr>
              <w:rPr>
                <w:rFonts w:ascii="Lato" w:hAnsi="Lato"/>
                <w:sz w:val="22"/>
                <w:szCs w:val="22"/>
              </w:rPr>
            </w:pPr>
            <w:r w:rsidRPr="0CD6D0C8">
              <w:rPr>
                <w:rFonts w:ascii="Lato" w:hAnsi="Lato"/>
                <w:sz w:val="22"/>
                <w:szCs w:val="22"/>
              </w:rPr>
              <w:t>Cluster: Engaging</w:t>
            </w:r>
          </w:p>
          <w:p w14:paraId="414F462E" w14:textId="79C0AA7E" w:rsidR="005D114B" w:rsidRPr="005D114B" w:rsidRDefault="005D114B" w:rsidP="71F1E20A">
            <w:pPr>
              <w:rPr>
                <w:rFonts w:ascii="Lato" w:hAnsi="Lato"/>
                <w:sz w:val="22"/>
                <w:szCs w:val="22"/>
              </w:rPr>
            </w:pPr>
            <w:r w:rsidRPr="0CD6D0C8">
              <w:rPr>
                <w:rFonts w:ascii="Lato" w:hAnsi="Lato"/>
                <w:sz w:val="22"/>
                <w:szCs w:val="22"/>
              </w:rPr>
              <w:t>Competency: Working effectively with others</w:t>
            </w:r>
          </w:p>
          <w:p w14:paraId="19441B3F" w14:textId="5FAD7BD6" w:rsidR="005D114B" w:rsidRPr="005D114B" w:rsidRDefault="005D114B" w:rsidP="71F1E20A">
            <w:pPr>
              <w:rPr>
                <w:rFonts w:ascii="Lato" w:hAnsi="Lato"/>
                <w:sz w:val="22"/>
                <w:szCs w:val="22"/>
              </w:rPr>
            </w:pPr>
            <w:r w:rsidRPr="0CD6D0C8">
              <w:rPr>
                <w:rFonts w:ascii="Lato" w:hAnsi="Lato"/>
                <w:sz w:val="22"/>
                <w:szCs w:val="22"/>
              </w:rPr>
              <w:t>Level: Leading Edge</w:t>
            </w:r>
          </w:p>
          <w:p w14:paraId="64D5ECC4" w14:textId="4BA2A3FC" w:rsidR="005D114B" w:rsidRPr="005D114B" w:rsidRDefault="005D114B" w:rsidP="71F1E20A">
            <w:pPr>
              <w:rPr>
                <w:rFonts w:ascii="Lato" w:hAnsi="Lato"/>
                <w:sz w:val="22"/>
                <w:szCs w:val="22"/>
              </w:rPr>
            </w:pPr>
            <w:r w:rsidRPr="0CD6D0C8">
              <w:rPr>
                <w:rFonts w:ascii="Lato" w:hAnsi="Lato"/>
                <w:sz w:val="22"/>
                <w:szCs w:val="22"/>
              </w:rPr>
              <w:lastRenderedPageBreak/>
              <w:t>Behavioural Indicator: Breaks down silo working and challenges behaviours that are not collaborative</w:t>
            </w:r>
          </w:p>
          <w:p w14:paraId="7DE913D6" w14:textId="6BA36345" w:rsidR="005D114B" w:rsidRPr="005D114B" w:rsidRDefault="005D114B" w:rsidP="71F1E20A">
            <w:pPr>
              <w:rPr>
                <w:rFonts w:ascii="Lato" w:hAnsi="Lato"/>
                <w:sz w:val="22"/>
                <w:szCs w:val="22"/>
              </w:rPr>
            </w:pPr>
          </w:p>
          <w:p w14:paraId="71AAE383" w14:textId="7BC08DF9" w:rsidR="005D114B" w:rsidRPr="005D114B" w:rsidRDefault="005D114B" w:rsidP="71F1E20A">
            <w:pPr>
              <w:rPr>
                <w:rFonts w:ascii="Lato" w:hAnsi="Lato"/>
                <w:sz w:val="22"/>
                <w:szCs w:val="22"/>
              </w:rPr>
            </w:pPr>
            <w:r w:rsidRPr="0CD6D0C8">
              <w:rPr>
                <w:rFonts w:ascii="Lato" w:hAnsi="Lato"/>
                <w:sz w:val="22"/>
                <w:szCs w:val="22"/>
              </w:rPr>
              <w:t>Cluster: Engaging</w:t>
            </w:r>
          </w:p>
          <w:p w14:paraId="43E712A6" w14:textId="674838F2" w:rsidR="005D114B" w:rsidRPr="005D114B" w:rsidRDefault="005D114B" w:rsidP="71F1E20A">
            <w:pPr>
              <w:rPr>
                <w:rFonts w:ascii="Lato" w:hAnsi="Lato"/>
                <w:sz w:val="22"/>
                <w:szCs w:val="22"/>
              </w:rPr>
            </w:pPr>
            <w:r w:rsidRPr="0CD6D0C8">
              <w:rPr>
                <w:rFonts w:ascii="Lato" w:hAnsi="Lato"/>
                <w:sz w:val="22"/>
                <w:szCs w:val="22"/>
              </w:rPr>
              <w:t>Competency: Communicating with impact</w:t>
            </w:r>
          </w:p>
          <w:p w14:paraId="12C3401A" w14:textId="54B55F05" w:rsidR="005D114B" w:rsidRPr="005D114B" w:rsidRDefault="005D114B" w:rsidP="71F1E20A">
            <w:pPr>
              <w:rPr>
                <w:rFonts w:ascii="Lato" w:hAnsi="Lato"/>
                <w:sz w:val="22"/>
                <w:szCs w:val="22"/>
              </w:rPr>
            </w:pPr>
            <w:r w:rsidRPr="0CD6D0C8">
              <w:rPr>
                <w:rFonts w:ascii="Lato" w:hAnsi="Lato"/>
                <w:sz w:val="22"/>
                <w:szCs w:val="22"/>
              </w:rPr>
              <w:t>Level: Accomplished</w:t>
            </w:r>
          </w:p>
          <w:p w14:paraId="31811ECD" w14:textId="4A833166" w:rsidR="005D114B" w:rsidRDefault="005D114B" w:rsidP="71F1E20A">
            <w:pPr>
              <w:rPr>
                <w:rFonts w:ascii="Lato" w:hAnsi="Lato"/>
                <w:sz w:val="22"/>
                <w:szCs w:val="22"/>
              </w:rPr>
            </w:pPr>
            <w:r w:rsidRPr="0CD6D0C8">
              <w:rPr>
                <w:rFonts w:ascii="Lato" w:hAnsi="Lato"/>
                <w:sz w:val="22"/>
                <w:szCs w:val="22"/>
              </w:rPr>
              <w:t>Behavioural Indicator: Promotes dialogue with key stakeholders through active listening and effective questioning</w:t>
            </w:r>
          </w:p>
          <w:p w14:paraId="2C70AA28" w14:textId="21691FA0" w:rsidR="002E64D8" w:rsidRPr="005D114B" w:rsidRDefault="002E64D8" w:rsidP="005D114B">
            <w:pPr>
              <w:rPr>
                <w:rFonts w:ascii="Lato" w:hAnsi="Lato"/>
                <w:sz w:val="22"/>
                <w:szCs w:val="22"/>
              </w:rPr>
            </w:pPr>
          </w:p>
        </w:tc>
      </w:tr>
    </w:tbl>
    <w:p w14:paraId="4DDBEF00"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6625108F">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7E68DA90" w14:textId="77777777" w:rsidTr="6625108F">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461D779" w14:textId="77777777" w:rsidR="002E64D8" w:rsidRDefault="002E64D8" w:rsidP="002E64D8">
            <w:pPr>
              <w:rPr>
                <w:rFonts w:ascii="Lato" w:hAnsi="Lato"/>
                <w:bCs/>
                <w:sz w:val="22"/>
                <w:szCs w:val="22"/>
              </w:rPr>
            </w:pPr>
          </w:p>
          <w:p w14:paraId="0C896374" w14:textId="2754A8DE" w:rsidR="5CD502AB" w:rsidRDefault="5CD502AB" w:rsidP="0CD6D0C8">
            <w:pPr>
              <w:pStyle w:val="ListParagraph"/>
              <w:numPr>
                <w:ilvl w:val="0"/>
                <w:numId w:val="22"/>
              </w:numPr>
              <w:rPr>
                <w:rFonts w:ascii="Lato" w:eastAsia="Lato" w:hAnsi="Lato" w:cs="Lato"/>
                <w:noProof/>
                <w:color w:val="000000" w:themeColor="text1"/>
                <w:sz w:val="22"/>
                <w:szCs w:val="22"/>
              </w:rPr>
            </w:pPr>
            <w:r w:rsidRPr="0CD6D0C8">
              <w:rPr>
                <w:rFonts w:ascii="Lato" w:eastAsia="Lato" w:hAnsi="Lato" w:cs="Lato"/>
                <w:noProof/>
                <w:color w:val="000000" w:themeColor="text1"/>
                <w:sz w:val="22"/>
                <w:szCs w:val="22"/>
              </w:rPr>
              <w:t>Demonstrated experience and capability of leading, facilitating and influencing change within complex organisational structures, including a strong results orientation with a proactive approach to challenges and opportunities</w:t>
            </w:r>
          </w:p>
          <w:p w14:paraId="1FD256CD" w14:textId="1BA03144" w:rsidR="5CD502AB" w:rsidRDefault="5CD502AB" w:rsidP="0CD6D0C8">
            <w:pPr>
              <w:pStyle w:val="ListParagraph"/>
              <w:numPr>
                <w:ilvl w:val="0"/>
                <w:numId w:val="22"/>
              </w:numPr>
              <w:rPr>
                <w:rFonts w:ascii="Lato" w:eastAsia="Lato" w:hAnsi="Lato" w:cs="Lato"/>
                <w:noProof/>
                <w:color w:val="000000" w:themeColor="text1"/>
                <w:sz w:val="22"/>
                <w:szCs w:val="22"/>
              </w:rPr>
            </w:pPr>
            <w:r w:rsidRPr="0CD6D0C8">
              <w:rPr>
                <w:rFonts w:ascii="Lato" w:eastAsia="Lato" w:hAnsi="Lato" w:cs="Lato"/>
                <w:noProof/>
                <w:color w:val="000000" w:themeColor="text1"/>
                <w:sz w:val="22"/>
                <w:szCs w:val="22"/>
              </w:rPr>
              <w:t>Proven ability to guide and coach others towards successful delivery, fostering a culture of accountability and empowerment</w:t>
            </w:r>
          </w:p>
          <w:p w14:paraId="75B5AA76" w14:textId="23BEFE30" w:rsidR="5CD502AB" w:rsidRDefault="5CD502AB" w:rsidP="0CD6D0C8">
            <w:pPr>
              <w:pStyle w:val="ListParagraph"/>
              <w:numPr>
                <w:ilvl w:val="0"/>
                <w:numId w:val="22"/>
              </w:numPr>
              <w:rPr>
                <w:rFonts w:ascii="Lato" w:eastAsia="Lato" w:hAnsi="Lato" w:cs="Lato"/>
                <w:noProof/>
                <w:color w:val="000000" w:themeColor="text1"/>
                <w:sz w:val="22"/>
                <w:szCs w:val="22"/>
              </w:rPr>
            </w:pPr>
            <w:r w:rsidRPr="0CD6D0C8">
              <w:rPr>
                <w:rFonts w:ascii="Lato" w:eastAsia="Lato" w:hAnsi="Lato" w:cs="Lato"/>
                <w:noProof/>
                <w:color w:val="000000" w:themeColor="text1"/>
                <w:sz w:val="22"/>
                <w:szCs w:val="22"/>
              </w:rPr>
              <w:t>Proficient experience in solving complex issues through thorough analysis, defining a clear way forward, and ensuring stakeholder buy-in</w:t>
            </w:r>
          </w:p>
          <w:p w14:paraId="40CD53B7" w14:textId="59DDACD1" w:rsidR="5CD502AB" w:rsidRDefault="5CD502AB" w:rsidP="6625108F">
            <w:pPr>
              <w:pStyle w:val="ListParagraph"/>
              <w:numPr>
                <w:ilvl w:val="0"/>
                <w:numId w:val="22"/>
              </w:numPr>
              <w:rPr>
                <w:rFonts w:ascii="Lato" w:eastAsia="Lato" w:hAnsi="Lato" w:cs="Lato"/>
                <w:noProof/>
                <w:color w:val="000000" w:themeColor="text1"/>
                <w:sz w:val="22"/>
                <w:szCs w:val="22"/>
              </w:rPr>
            </w:pPr>
            <w:r w:rsidRPr="6625108F">
              <w:rPr>
                <w:rFonts w:ascii="Lato" w:eastAsia="Lato" w:hAnsi="Lato" w:cs="Lato"/>
                <w:noProof/>
                <w:color w:val="000000" w:themeColor="text1"/>
                <w:sz w:val="22"/>
                <w:szCs w:val="22"/>
              </w:rPr>
              <w:t>Proven ability to navigate and influence within a large, highly networked matrix organisation using ‘soft power’ and effective relationship management</w:t>
            </w:r>
          </w:p>
          <w:p w14:paraId="4404506A" w14:textId="7087D0B0" w:rsidR="5CD502AB" w:rsidRDefault="5CD502AB" w:rsidP="0CD6D0C8">
            <w:pPr>
              <w:pStyle w:val="ListParagraph"/>
              <w:numPr>
                <w:ilvl w:val="0"/>
                <w:numId w:val="22"/>
              </w:numPr>
              <w:rPr>
                <w:rFonts w:ascii="Lato" w:eastAsia="Lato" w:hAnsi="Lato" w:cs="Lato"/>
                <w:noProof/>
                <w:color w:val="000000" w:themeColor="text1"/>
                <w:sz w:val="22"/>
                <w:szCs w:val="22"/>
              </w:rPr>
            </w:pPr>
            <w:r w:rsidRPr="0CD6D0C8">
              <w:rPr>
                <w:rFonts w:ascii="Lato" w:eastAsia="Lato" w:hAnsi="Lato" w:cs="Lato"/>
                <w:noProof/>
                <w:color w:val="000000" w:themeColor="text1"/>
                <w:sz w:val="22"/>
                <w:szCs w:val="22"/>
              </w:rPr>
              <w:t>Excellent interpersonal and com</w:t>
            </w:r>
            <w:r w:rsidR="00BF194A">
              <w:rPr>
                <w:rFonts w:ascii="Lato" w:eastAsia="Lato" w:hAnsi="Lato" w:cs="Lato"/>
                <w:noProof/>
                <w:color w:val="000000" w:themeColor="text1"/>
                <w:sz w:val="22"/>
                <w:szCs w:val="22"/>
              </w:rPr>
              <w:t>m</w:t>
            </w:r>
            <w:r w:rsidRPr="0CD6D0C8">
              <w:rPr>
                <w:rFonts w:ascii="Lato" w:eastAsia="Lato" w:hAnsi="Lato" w:cs="Lato"/>
                <w:noProof/>
                <w:color w:val="000000" w:themeColor="text1"/>
                <w:sz w:val="22"/>
                <w:szCs w:val="22"/>
              </w:rPr>
              <w:t xml:space="preserve">unication skills with a proven ability to engage various stakeholders, promoting collaboration and shared vision. </w:t>
            </w:r>
          </w:p>
          <w:p w14:paraId="6DDC5632" w14:textId="6AF72510" w:rsidR="5CD502AB" w:rsidRDefault="5CD502AB" w:rsidP="0CD6D0C8">
            <w:pPr>
              <w:pStyle w:val="ListParagraph"/>
              <w:numPr>
                <w:ilvl w:val="0"/>
                <w:numId w:val="22"/>
              </w:numPr>
              <w:rPr>
                <w:rFonts w:ascii="Lato" w:eastAsia="Lato" w:hAnsi="Lato" w:cs="Lato"/>
                <w:noProof/>
                <w:color w:val="000000" w:themeColor="text1"/>
                <w:sz w:val="22"/>
                <w:szCs w:val="22"/>
                <w:lang w:val="en-US"/>
              </w:rPr>
            </w:pPr>
            <w:r w:rsidRPr="0CD6D0C8">
              <w:rPr>
                <w:rFonts w:ascii="Lato" w:eastAsia="Lato" w:hAnsi="Lato" w:cs="Lato"/>
                <w:noProof/>
                <w:color w:val="000000" w:themeColor="text1"/>
                <w:sz w:val="22"/>
                <w:szCs w:val="22"/>
              </w:rPr>
              <w:t>Commitment to continuously improving performance and holding oneself and team members accountable for achieving impactful results</w:t>
            </w:r>
          </w:p>
          <w:p w14:paraId="271EFF96" w14:textId="01A4FD3D" w:rsidR="5CD502AB" w:rsidRDefault="5CD502AB" w:rsidP="0CD6D0C8">
            <w:pPr>
              <w:pStyle w:val="ListParagraph"/>
              <w:numPr>
                <w:ilvl w:val="0"/>
                <w:numId w:val="22"/>
              </w:numPr>
              <w:rPr>
                <w:rFonts w:ascii="Lato" w:eastAsia="Lato" w:hAnsi="Lato" w:cs="Lato"/>
                <w:noProof/>
                <w:color w:val="000000" w:themeColor="text1"/>
                <w:sz w:val="22"/>
                <w:szCs w:val="22"/>
              </w:rPr>
            </w:pPr>
            <w:r w:rsidRPr="0CD6D0C8">
              <w:rPr>
                <w:rFonts w:ascii="Lato" w:eastAsia="Lato" w:hAnsi="Lato" w:cs="Lato"/>
                <w:noProof/>
                <w:color w:val="000000" w:themeColor="text1"/>
                <w:sz w:val="22"/>
                <w:szCs w:val="22"/>
              </w:rPr>
              <w:t>Knowledge and substantial experience in working with standardised project management methodologies, ensuring consistency and quality in project delivery</w:t>
            </w:r>
          </w:p>
          <w:p w14:paraId="348C752B" w14:textId="402C76A6" w:rsidR="5CD502AB" w:rsidRDefault="5CD502AB" w:rsidP="0CD6D0C8">
            <w:pPr>
              <w:pStyle w:val="ListParagraph"/>
              <w:numPr>
                <w:ilvl w:val="0"/>
                <w:numId w:val="22"/>
              </w:numPr>
              <w:rPr>
                <w:rFonts w:ascii="Lato" w:eastAsia="Lato" w:hAnsi="Lato" w:cs="Lato"/>
                <w:noProof/>
                <w:color w:val="000000" w:themeColor="text1"/>
                <w:sz w:val="22"/>
                <w:szCs w:val="22"/>
              </w:rPr>
            </w:pPr>
            <w:r w:rsidRPr="0CD6D0C8">
              <w:rPr>
                <w:rFonts w:ascii="Lato" w:eastAsia="Lato" w:hAnsi="Lato" w:cs="Lato"/>
                <w:noProof/>
                <w:color w:val="000000" w:themeColor="text1"/>
                <w:sz w:val="22"/>
                <w:szCs w:val="22"/>
              </w:rPr>
              <w:t>Competent in using MS Office tools, including Word, Excel, and PowerPoint, to support project management and communication needs</w:t>
            </w:r>
          </w:p>
          <w:p w14:paraId="0FB78278" w14:textId="77777777" w:rsidR="002E64D8" w:rsidRDefault="002E64D8" w:rsidP="002E64D8">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1FC39945" w14:textId="77777777" w:rsidR="002E64D8" w:rsidRDefault="002E64D8" w:rsidP="002E64D8">
            <w:pPr>
              <w:rPr>
                <w:rFonts w:ascii="Lato" w:hAnsi="Lato"/>
                <w:bCs/>
                <w:sz w:val="22"/>
                <w:szCs w:val="22"/>
              </w:rPr>
            </w:pPr>
          </w:p>
          <w:p w14:paraId="63BFEE8B" w14:textId="4B4235D1" w:rsidR="005405F0" w:rsidRPr="003519F9" w:rsidRDefault="005405F0" w:rsidP="38811F89">
            <w:pPr>
              <w:pStyle w:val="ListParagraph"/>
              <w:numPr>
                <w:ilvl w:val="0"/>
                <w:numId w:val="21"/>
              </w:numPr>
              <w:rPr>
                <w:rFonts w:ascii="Lato" w:hAnsi="Lato"/>
                <w:noProof/>
                <w:sz w:val="22"/>
                <w:szCs w:val="22"/>
              </w:rPr>
            </w:pPr>
            <w:r w:rsidRPr="38811F89">
              <w:rPr>
                <w:rFonts w:ascii="Lato" w:hAnsi="Lato"/>
                <w:noProof/>
                <w:sz w:val="22"/>
                <w:szCs w:val="22"/>
              </w:rPr>
              <w:t>Non-profit sector knowledge/experience (especially international development projects)</w:t>
            </w:r>
          </w:p>
          <w:p w14:paraId="418FF542" w14:textId="78A4B30F" w:rsidR="002E64D8" w:rsidRDefault="005405F0" w:rsidP="38811F89">
            <w:pPr>
              <w:pStyle w:val="ListParagraph"/>
              <w:numPr>
                <w:ilvl w:val="0"/>
                <w:numId w:val="21"/>
              </w:numPr>
              <w:rPr>
                <w:rFonts w:ascii="Lato" w:hAnsi="Lato"/>
                <w:b/>
                <w:bCs/>
                <w:sz w:val="22"/>
                <w:szCs w:val="22"/>
              </w:rPr>
            </w:pPr>
            <w:r w:rsidRPr="38811F89">
              <w:rPr>
                <w:rFonts w:ascii="Lato" w:hAnsi="Lato"/>
                <w:noProof/>
                <w:sz w:val="22"/>
                <w:szCs w:val="22"/>
              </w:rPr>
              <w:t xml:space="preserve"> Second language – French, Spanish or Arabic</w:t>
            </w:r>
          </w:p>
          <w:p w14:paraId="0562CB0E" w14:textId="77777777" w:rsidR="002E64D8" w:rsidRPr="005E601E" w:rsidRDefault="002E64D8" w:rsidP="002E64D8">
            <w:pPr>
              <w:rPr>
                <w:rFonts w:ascii="Lato" w:hAnsi="Lato"/>
                <w:bCs/>
                <w:iCs/>
                <w:sz w:val="22"/>
                <w:szCs w:val="22"/>
              </w:rPr>
            </w:pPr>
          </w:p>
        </w:tc>
      </w:tr>
    </w:tbl>
    <w:p w14:paraId="34CE0A41"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38811F89">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F59392E" w14:textId="77777777" w:rsidTr="38811F89">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62EBF3C5" w14:textId="77777777" w:rsidR="002E64D8" w:rsidRDefault="002E64D8" w:rsidP="002E64D8">
            <w:pPr>
              <w:rPr>
                <w:rFonts w:ascii="Lato" w:hAnsi="Lato"/>
                <w:b/>
                <w:sz w:val="22"/>
                <w:szCs w:val="22"/>
              </w:rPr>
            </w:pPr>
          </w:p>
          <w:p w14:paraId="3122E01D" w14:textId="77777777" w:rsidR="005405F0" w:rsidRPr="003519F9" w:rsidRDefault="005405F0" w:rsidP="38811F89">
            <w:pPr>
              <w:pStyle w:val="ListParagraph"/>
              <w:numPr>
                <w:ilvl w:val="0"/>
                <w:numId w:val="20"/>
              </w:numPr>
              <w:rPr>
                <w:rFonts w:ascii="Lato" w:hAnsi="Lato"/>
                <w:noProof/>
                <w:sz w:val="22"/>
                <w:szCs w:val="22"/>
              </w:rPr>
            </w:pPr>
            <w:r w:rsidRPr="38811F89">
              <w:rPr>
                <w:rFonts w:ascii="Lato" w:hAnsi="Lato"/>
                <w:noProof/>
                <w:sz w:val="22"/>
                <w:szCs w:val="22"/>
              </w:rPr>
              <w:t>Bachelor’s degree or equivalent work experience</w:t>
            </w:r>
          </w:p>
          <w:p w14:paraId="4884723B" w14:textId="77777777" w:rsidR="009618A9" w:rsidRPr="009618A9" w:rsidRDefault="005405F0" w:rsidP="38811F89">
            <w:pPr>
              <w:pStyle w:val="ListParagraph"/>
              <w:numPr>
                <w:ilvl w:val="0"/>
                <w:numId w:val="20"/>
              </w:numPr>
              <w:rPr>
                <w:rFonts w:ascii="Lato" w:hAnsi="Lato"/>
                <w:sz w:val="22"/>
                <w:szCs w:val="22"/>
              </w:rPr>
            </w:pPr>
            <w:r w:rsidRPr="38811F89">
              <w:rPr>
                <w:rFonts w:ascii="Lato" w:hAnsi="Lato"/>
                <w:noProof/>
                <w:sz w:val="22"/>
                <w:szCs w:val="22"/>
              </w:rPr>
              <w:t>Understanding of a structured Project methodology (e.g. PRINCE2) or accredited Project Management training (APM or PMI)</w:t>
            </w:r>
          </w:p>
          <w:p w14:paraId="6D98A12B"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2946DB82" w14:textId="77777777" w:rsidR="002E64D8" w:rsidRDefault="002E64D8" w:rsidP="002E64D8">
            <w:pPr>
              <w:rPr>
                <w:rFonts w:ascii="Lato" w:hAnsi="Lato"/>
                <w:b/>
                <w:sz w:val="22"/>
                <w:szCs w:val="22"/>
              </w:rPr>
            </w:pPr>
          </w:p>
          <w:p w14:paraId="699999C4" w14:textId="77777777" w:rsidR="002E64D8" w:rsidRDefault="005405F0" w:rsidP="38811F89">
            <w:pPr>
              <w:pStyle w:val="ListParagraph"/>
              <w:numPr>
                <w:ilvl w:val="0"/>
                <w:numId w:val="19"/>
              </w:numPr>
              <w:rPr>
                <w:rFonts w:ascii="Lato" w:hAnsi="Lato"/>
                <w:b/>
                <w:bCs/>
                <w:sz w:val="22"/>
                <w:szCs w:val="22"/>
              </w:rPr>
            </w:pPr>
            <w:r w:rsidRPr="38811F89">
              <w:rPr>
                <w:rFonts w:ascii="Lato" w:hAnsi="Lato"/>
                <w:noProof/>
                <w:sz w:val="22"/>
                <w:szCs w:val="22"/>
              </w:rPr>
              <w:t>External Change Management Accreditation</w:t>
            </w:r>
          </w:p>
          <w:p w14:paraId="5997CC1D" w14:textId="77777777" w:rsidR="002E64D8" w:rsidRPr="005E601E" w:rsidRDefault="002E64D8" w:rsidP="00033EB6">
            <w:pPr>
              <w:rPr>
                <w:rFonts w:ascii="Lato" w:hAnsi="Lato"/>
                <w:bCs/>
                <w:iCs/>
                <w:sz w:val="22"/>
                <w:szCs w:val="22"/>
              </w:rPr>
            </w:pPr>
          </w:p>
        </w:tc>
      </w:tr>
    </w:tbl>
    <w:p w14:paraId="110FFD37"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B227715"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B699379" w14:textId="77777777" w:rsidR="00BB1C79" w:rsidRDefault="00BB1C79" w:rsidP="00072577">
            <w:pPr>
              <w:tabs>
                <w:tab w:val="left" w:pos="984"/>
              </w:tabs>
              <w:rPr>
                <w:rFonts w:ascii="Lato" w:hAnsi="Lato"/>
                <w:sz w:val="22"/>
                <w:szCs w:val="22"/>
              </w:rPr>
            </w:pPr>
          </w:p>
          <w:p w14:paraId="5CF1F681" w14:textId="77777777" w:rsidR="00BB1C79" w:rsidRPr="005E601E" w:rsidRDefault="005405F0" w:rsidP="000725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14:paraId="3FE9F23F" w14:textId="77777777" w:rsidR="00072577" w:rsidRPr="001217A8" w:rsidRDefault="00072577" w:rsidP="00072577">
            <w:pPr>
              <w:rPr>
                <w:rFonts w:ascii="Lato" w:hAnsi="Lato" w:cs="Mangal"/>
                <w:b/>
                <w:sz w:val="22"/>
                <w:szCs w:val="22"/>
              </w:rPr>
            </w:pPr>
          </w:p>
        </w:tc>
      </w:tr>
    </w:tbl>
    <w:p w14:paraId="1F72F64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lastRenderedPageBreak/>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8CE6F91" w14:textId="77777777" w:rsidR="00072577" w:rsidRPr="005E601E" w:rsidRDefault="00072577" w:rsidP="008A1691">
      <w:pPr>
        <w:rPr>
          <w:rFonts w:ascii="Lato" w:hAnsi="Lato"/>
          <w:b/>
          <w:sz w:val="22"/>
          <w:szCs w:val="22"/>
        </w:rPr>
      </w:pPr>
    </w:p>
    <w:p w14:paraId="61CDCEAD"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737DBC10" w14:textId="77777777" w:rsidTr="008742CD">
        <w:tc>
          <w:tcPr>
            <w:tcW w:w="2061" w:type="dxa"/>
            <w:shd w:val="clear" w:color="auto" w:fill="auto"/>
          </w:tcPr>
          <w:p w14:paraId="649841BE" w14:textId="77777777" w:rsidR="000F4917" w:rsidRPr="005E601E" w:rsidRDefault="005405F0"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1" w:type="dxa"/>
            <w:shd w:val="clear" w:color="auto" w:fill="auto"/>
          </w:tcPr>
          <w:p w14:paraId="4FBF2810" w14:textId="77777777" w:rsidR="000F4917" w:rsidRPr="005E601E" w:rsidRDefault="005405F0" w:rsidP="000F4917">
            <w:pPr>
              <w:rPr>
                <w:rFonts w:ascii="Lato" w:hAnsi="Lato" w:cs="Mangal"/>
                <w:bCs/>
                <w:sz w:val="22"/>
                <w:szCs w:val="22"/>
              </w:rPr>
            </w:pPr>
            <w:r w:rsidRPr="003519F9">
              <w:rPr>
                <w:rFonts w:ascii="Lato" w:hAnsi="Lato" w:cs="Mangal"/>
                <w:bCs/>
                <w:noProof/>
                <w:sz w:val="22"/>
                <w:szCs w:val="22"/>
              </w:rPr>
              <w:t>Beth Lister</w:t>
            </w:r>
          </w:p>
        </w:tc>
        <w:tc>
          <w:tcPr>
            <w:tcW w:w="2062" w:type="dxa"/>
            <w:shd w:val="clear" w:color="auto" w:fill="auto"/>
          </w:tcPr>
          <w:p w14:paraId="00E1F7F3" w14:textId="77777777" w:rsidR="000F4917" w:rsidRPr="005E601E" w:rsidRDefault="005405F0" w:rsidP="000F4917">
            <w:pPr>
              <w:rPr>
                <w:rFonts w:ascii="Lato" w:hAnsi="Lato" w:cs="Mangal"/>
                <w:bCs/>
                <w:sz w:val="22"/>
                <w:szCs w:val="22"/>
              </w:rPr>
            </w:pPr>
            <w:r w:rsidRPr="003519F9">
              <w:rPr>
                <w:rFonts w:ascii="Lato" w:hAnsi="Lato" w:cs="Mangal"/>
                <w:bCs/>
                <w:noProof/>
                <w:sz w:val="22"/>
                <w:szCs w:val="22"/>
              </w:rPr>
              <w:t>Ella Harrison</w:t>
            </w:r>
          </w:p>
        </w:tc>
        <w:tc>
          <w:tcPr>
            <w:tcW w:w="2062" w:type="dxa"/>
            <w:shd w:val="clear" w:color="auto" w:fill="auto"/>
          </w:tcPr>
          <w:p w14:paraId="59C25BA3" w14:textId="77777777" w:rsidR="000F4917" w:rsidRPr="005E601E" w:rsidRDefault="005405F0" w:rsidP="000F4917">
            <w:pPr>
              <w:rPr>
                <w:rFonts w:ascii="Lato" w:hAnsi="Lato" w:cs="Mangal"/>
                <w:bCs/>
                <w:sz w:val="22"/>
                <w:szCs w:val="22"/>
              </w:rPr>
            </w:pPr>
            <w:r w:rsidRPr="003519F9">
              <w:rPr>
                <w:rFonts w:ascii="Lato" w:hAnsi="Lato" w:cs="Mangal"/>
                <w:bCs/>
                <w:noProof/>
                <w:sz w:val="22"/>
                <w:szCs w:val="22"/>
              </w:rPr>
              <w:t>Michael Koutstaal</w:t>
            </w:r>
          </w:p>
        </w:tc>
      </w:tr>
    </w:tbl>
    <w:p w14:paraId="23DE523C" w14:textId="77777777" w:rsidR="00A719CD" w:rsidRPr="005E601E" w:rsidRDefault="00A719CD" w:rsidP="00412E0E">
      <w:pPr>
        <w:rPr>
          <w:rFonts w:ascii="Lato" w:hAnsi="Lato"/>
          <w:sz w:val="22"/>
          <w:szCs w:val="22"/>
        </w:rPr>
      </w:pPr>
    </w:p>
    <w:p w14:paraId="52E5622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C2A6" w14:textId="77777777" w:rsidR="009538C1" w:rsidRDefault="009538C1" w:rsidP="00CB745D">
      <w:r>
        <w:separator/>
      </w:r>
    </w:p>
  </w:endnote>
  <w:endnote w:type="continuationSeparator" w:id="0">
    <w:p w14:paraId="0C32C6C0" w14:textId="77777777" w:rsidR="009538C1" w:rsidRDefault="009538C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D73C4" w14:textId="77777777" w:rsidR="009538C1" w:rsidRDefault="009538C1" w:rsidP="00CB745D">
      <w:r>
        <w:separator/>
      </w:r>
    </w:p>
  </w:footnote>
  <w:footnote w:type="continuationSeparator" w:id="0">
    <w:p w14:paraId="3A52CBC6" w14:textId="77777777" w:rsidR="009538C1" w:rsidRDefault="009538C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47998"/>
    <w:multiLevelType w:val="hybridMultilevel"/>
    <w:tmpl w:val="DFD0B67C"/>
    <w:lvl w:ilvl="0" w:tplc="62363790">
      <w:start w:val="8"/>
      <w:numFmt w:val="decimal"/>
      <w:lvlText w:val="%1."/>
      <w:lvlJc w:val="left"/>
      <w:pPr>
        <w:ind w:left="720" w:hanging="360"/>
      </w:pPr>
      <w:rPr>
        <w:rFonts w:ascii="Lato" w:hAnsi="Lato" w:hint="default"/>
      </w:rPr>
    </w:lvl>
    <w:lvl w:ilvl="1" w:tplc="02467C9E">
      <w:start w:val="1"/>
      <w:numFmt w:val="lowerLetter"/>
      <w:lvlText w:val="%2."/>
      <w:lvlJc w:val="left"/>
      <w:pPr>
        <w:ind w:left="1440" w:hanging="360"/>
      </w:pPr>
    </w:lvl>
    <w:lvl w:ilvl="2" w:tplc="17649C46">
      <w:start w:val="1"/>
      <w:numFmt w:val="lowerRoman"/>
      <w:lvlText w:val="%3."/>
      <w:lvlJc w:val="right"/>
      <w:pPr>
        <w:ind w:left="2160" w:hanging="180"/>
      </w:pPr>
    </w:lvl>
    <w:lvl w:ilvl="3" w:tplc="A3EE4BF6">
      <w:start w:val="1"/>
      <w:numFmt w:val="decimal"/>
      <w:lvlText w:val="%4."/>
      <w:lvlJc w:val="left"/>
      <w:pPr>
        <w:ind w:left="2880" w:hanging="360"/>
      </w:pPr>
    </w:lvl>
    <w:lvl w:ilvl="4" w:tplc="9CE22E8A">
      <w:start w:val="1"/>
      <w:numFmt w:val="lowerLetter"/>
      <w:lvlText w:val="%5."/>
      <w:lvlJc w:val="left"/>
      <w:pPr>
        <w:ind w:left="3600" w:hanging="360"/>
      </w:pPr>
    </w:lvl>
    <w:lvl w:ilvl="5" w:tplc="B8F2AD50">
      <w:start w:val="1"/>
      <w:numFmt w:val="lowerRoman"/>
      <w:lvlText w:val="%6."/>
      <w:lvlJc w:val="right"/>
      <w:pPr>
        <w:ind w:left="4320" w:hanging="180"/>
      </w:pPr>
    </w:lvl>
    <w:lvl w:ilvl="6" w:tplc="494412B4">
      <w:start w:val="1"/>
      <w:numFmt w:val="decimal"/>
      <w:lvlText w:val="%7."/>
      <w:lvlJc w:val="left"/>
      <w:pPr>
        <w:ind w:left="5040" w:hanging="360"/>
      </w:pPr>
    </w:lvl>
    <w:lvl w:ilvl="7" w:tplc="E7C65A42">
      <w:start w:val="1"/>
      <w:numFmt w:val="lowerLetter"/>
      <w:lvlText w:val="%8."/>
      <w:lvlJc w:val="left"/>
      <w:pPr>
        <w:ind w:left="5760" w:hanging="360"/>
      </w:pPr>
    </w:lvl>
    <w:lvl w:ilvl="8" w:tplc="2D1843B2">
      <w:start w:val="1"/>
      <w:numFmt w:val="lowerRoman"/>
      <w:lvlText w:val="%9."/>
      <w:lvlJc w:val="right"/>
      <w:pPr>
        <w:ind w:left="6480" w:hanging="180"/>
      </w:pPr>
    </w:lvl>
  </w:abstractNum>
  <w:abstractNum w:abstractNumId="7" w15:restartNumberingAfterBreak="0">
    <w:nsid w:val="1CC6F78A"/>
    <w:multiLevelType w:val="hybridMultilevel"/>
    <w:tmpl w:val="2542A7FA"/>
    <w:lvl w:ilvl="0" w:tplc="D6AE74FC">
      <w:start w:val="6"/>
      <w:numFmt w:val="decimal"/>
      <w:lvlText w:val="%1."/>
      <w:lvlJc w:val="left"/>
      <w:pPr>
        <w:ind w:left="720" w:hanging="360"/>
      </w:pPr>
      <w:rPr>
        <w:rFonts w:ascii="Lato" w:hAnsi="Lato" w:hint="default"/>
      </w:rPr>
    </w:lvl>
    <w:lvl w:ilvl="1" w:tplc="73B2F8C4">
      <w:start w:val="1"/>
      <w:numFmt w:val="lowerLetter"/>
      <w:lvlText w:val="%2."/>
      <w:lvlJc w:val="left"/>
      <w:pPr>
        <w:ind w:left="1440" w:hanging="360"/>
      </w:pPr>
    </w:lvl>
    <w:lvl w:ilvl="2" w:tplc="31807E44">
      <w:start w:val="1"/>
      <w:numFmt w:val="lowerRoman"/>
      <w:lvlText w:val="%3."/>
      <w:lvlJc w:val="right"/>
      <w:pPr>
        <w:ind w:left="2160" w:hanging="180"/>
      </w:pPr>
    </w:lvl>
    <w:lvl w:ilvl="3" w:tplc="7F067E48">
      <w:start w:val="1"/>
      <w:numFmt w:val="decimal"/>
      <w:lvlText w:val="%4."/>
      <w:lvlJc w:val="left"/>
      <w:pPr>
        <w:ind w:left="2880" w:hanging="360"/>
      </w:pPr>
    </w:lvl>
    <w:lvl w:ilvl="4" w:tplc="FBA4444C">
      <w:start w:val="1"/>
      <w:numFmt w:val="lowerLetter"/>
      <w:lvlText w:val="%5."/>
      <w:lvlJc w:val="left"/>
      <w:pPr>
        <w:ind w:left="3600" w:hanging="360"/>
      </w:pPr>
    </w:lvl>
    <w:lvl w:ilvl="5" w:tplc="8BE8CA56">
      <w:start w:val="1"/>
      <w:numFmt w:val="lowerRoman"/>
      <w:lvlText w:val="%6."/>
      <w:lvlJc w:val="right"/>
      <w:pPr>
        <w:ind w:left="4320" w:hanging="180"/>
      </w:pPr>
    </w:lvl>
    <w:lvl w:ilvl="6" w:tplc="E634F44A">
      <w:start w:val="1"/>
      <w:numFmt w:val="decimal"/>
      <w:lvlText w:val="%7."/>
      <w:lvlJc w:val="left"/>
      <w:pPr>
        <w:ind w:left="5040" w:hanging="360"/>
      </w:pPr>
    </w:lvl>
    <w:lvl w:ilvl="7" w:tplc="4AC027CA">
      <w:start w:val="1"/>
      <w:numFmt w:val="lowerLetter"/>
      <w:lvlText w:val="%8."/>
      <w:lvlJc w:val="left"/>
      <w:pPr>
        <w:ind w:left="5760" w:hanging="360"/>
      </w:pPr>
    </w:lvl>
    <w:lvl w:ilvl="8" w:tplc="E110CA18">
      <w:start w:val="1"/>
      <w:numFmt w:val="lowerRoman"/>
      <w:lvlText w:val="%9."/>
      <w:lvlJc w:val="right"/>
      <w:pPr>
        <w:ind w:left="6480" w:hanging="180"/>
      </w:pPr>
    </w:lvl>
  </w:abstractNum>
  <w:abstractNum w:abstractNumId="8" w15:restartNumberingAfterBreak="0">
    <w:nsid w:val="20F7EF7B"/>
    <w:multiLevelType w:val="hybridMultilevel"/>
    <w:tmpl w:val="802A473A"/>
    <w:lvl w:ilvl="0" w:tplc="D0F8441C">
      <w:start w:val="7"/>
      <w:numFmt w:val="decimal"/>
      <w:lvlText w:val="%1."/>
      <w:lvlJc w:val="left"/>
      <w:pPr>
        <w:ind w:left="720" w:hanging="360"/>
      </w:pPr>
      <w:rPr>
        <w:rFonts w:ascii="Lato" w:hAnsi="Lato" w:hint="default"/>
      </w:rPr>
    </w:lvl>
    <w:lvl w:ilvl="1" w:tplc="7A5EF122">
      <w:start w:val="1"/>
      <w:numFmt w:val="lowerLetter"/>
      <w:lvlText w:val="%2."/>
      <w:lvlJc w:val="left"/>
      <w:pPr>
        <w:ind w:left="1440" w:hanging="360"/>
      </w:pPr>
    </w:lvl>
    <w:lvl w:ilvl="2" w:tplc="2712664C">
      <w:start w:val="1"/>
      <w:numFmt w:val="lowerRoman"/>
      <w:lvlText w:val="%3."/>
      <w:lvlJc w:val="right"/>
      <w:pPr>
        <w:ind w:left="2160" w:hanging="180"/>
      </w:pPr>
    </w:lvl>
    <w:lvl w:ilvl="3" w:tplc="DEECA0A8">
      <w:start w:val="1"/>
      <w:numFmt w:val="decimal"/>
      <w:lvlText w:val="%4."/>
      <w:lvlJc w:val="left"/>
      <w:pPr>
        <w:ind w:left="2880" w:hanging="360"/>
      </w:pPr>
    </w:lvl>
    <w:lvl w:ilvl="4" w:tplc="E814DEA2">
      <w:start w:val="1"/>
      <w:numFmt w:val="lowerLetter"/>
      <w:lvlText w:val="%5."/>
      <w:lvlJc w:val="left"/>
      <w:pPr>
        <w:ind w:left="3600" w:hanging="360"/>
      </w:pPr>
    </w:lvl>
    <w:lvl w:ilvl="5" w:tplc="76842630">
      <w:start w:val="1"/>
      <w:numFmt w:val="lowerRoman"/>
      <w:lvlText w:val="%6."/>
      <w:lvlJc w:val="right"/>
      <w:pPr>
        <w:ind w:left="4320" w:hanging="180"/>
      </w:pPr>
    </w:lvl>
    <w:lvl w:ilvl="6" w:tplc="6B3427CE">
      <w:start w:val="1"/>
      <w:numFmt w:val="decimal"/>
      <w:lvlText w:val="%7."/>
      <w:lvlJc w:val="left"/>
      <w:pPr>
        <w:ind w:left="5040" w:hanging="360"/>
      </w:pPr>
    </w:lvl>
    <w:lvl w:ilvl="7" w:tplc="53EC0C7C">
      <w:start w:val="1"/>
      <w:numFmt w:val="lowerLetter"/>
      <w:lvlText w:val="%8."/>
      <w:lvlJc w:val="left"/>
      <w:pPr>
        <w:ind w:left="5760" w:hanging="360"/>
      </w:pPr>
    </w:lvl>
    <w:lvl w:ilvl="8" w:tplc="51BAE4B4">
      <w:start w:val="1"/>
      <w:numFmt w:val="lowerRoman"/>
      <w:lvlText w:val="%9."/>
      <w:lvlJc w:val="right"/>
      <w:pPr>
        <w:ind w:left="6480" w:hanging="180"/>
      </w:p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450127"/>
    <w:multiLevelType w:val="hybridMultilevel"/>
    <w:tmpl w:val="C4FEFC58"/>
    <w:lvl w:ilvl="0" w:tplc="71380500">
      <w:start w:val="1"/>
      <w:numFmt w:val="bullet"/>
      <w:lvlText w:val=""/>
      <w:lvlJc w:val="left"/>
      <w:pPr>
        <w:ind w:left="720" w:hanging="360"/>
      </w:pPr>
      <w:rPr>
        <w:rFonts w:ascii="Symbol" w:hAnsi="Symbol" w:hint="default"/>
      </w:rPr>
    </w:lvl>
    <w:lvl w:ilvl="1" w:tplc="1548B46E">
      <w:start w:val="1"/>
      <w:numFmt w:val="bullet"/>
      <w:lvlText w:val="o"/>
      <w:lvlJc w:val="left"/>
      <w:pPr>
        <w:ind w:left="1440" w:hanging="360"/>
      </w:pPr>
      <w:rPr>
        <w:rFonts w:ascii="Courier New" w:hAnsi="Courier New" w:hint="default"/>
      </w:rPr>
    </w:lvl>
    <w:lvl w:ilvl="2" w:tplc="593010F0">
      <w:start w:val="1"/>
      <w:numFmt w:val="bullet"/>
      <w:lvlText w:val=""/>
      <w:lvlJc w:val="left"/>
      <w:pPr>
        <w:ind w:left="2160" w:hanging="360"/>
      </w:pPr>
      <w:rPr>
        <w:rFonts w:ascii="Wingdings" w:hAnsi="Wingdings" w:hint="default"/>
      </w:rPr>
    </w:lvl>
    <w:lvl w:ilvl="3" w:tplc="185E4D3A">
      <w:start w:val="1"/>
      <w:numFmt w:val="bullet"/>
      <w:lvlText w:val=""/>
      <w:lvlJc w:val="left"/>
      <w:pPr>
        <w:ind w:left="2880" w:hanging="360"/>
      </w:pPr>
      <w:rPr>
        <w:rFonts w:ascii="Symbol" w:hAnsi="Symbol" w:hint="default"/>
      </w:rPr>
    </w:lvl>
    <w:lvl w:ilvl="4" w:tplc="13AE5B08">
      <w:start w:val="1"/>
      <w:numFmt w:val="bullet"/>
      <w:lvlText w:val="o"/>
      <w:lvlJc w:val="left"/>
      <w:pPr>
        <w:ind w:left="3600" w:hanging="360"/>
      </w:pPr>
      <w:rPr>
        <w:rFonts w:ascii="Courier New" w:hAnsi="Courier New" w:hint="default"/>
      </w:rPr>
    </w:lvl>
    <w:lvl w:ilvl="5" w:tplc="BE2C53F8">
      <w:start w:val="1"/>
      <w:numFmt w:val="bullet"/>
      <w:lvlText w:val=""/>
      <w:lvlJc w:val="left"/>
      <w:pPr>
        <w:ind w:left="4320" w:hanging="360"/>
      </w:pPr>
      <w:rPr>
        <w:rFonts w:ascii="Wingdings" w:hAnsi="Wingdings" w:hint="default"/>
      </w:rPr>
    </w:lvl>
    <w:lvl w:ilvl="6" w:tplc="D97025E8">
      <w:start w:val="1"/>
      <w:numFmt w:val="bullet"/>
      <w:lvlText w:val=""/>
      <w:lvlJc w:val="left"/>
      <w:pPr>
        <w:ind w:left="5040" w:hanging="360"/>
      </w:pPr>
      <w:rPr>
        <w:rFonts w:ascii="Symbol" w:hAnsi="Symbol" w:hint="default"/>
      </w:rPr>
    </w:lvl>
    <w:lvl w:ilvl="7" w:tplc="8EE430A4">
      <w:start w:val="1"/>
      <w:numFmt w:val="bullet"/>
      <w:lvlText w:val="o"/>
      <w:lvlJc w:val="left"/>
      <w:pPr>
        <w:ind w:left="5760" w:hanging="360"/>
      </w:pPr>
      <w:rPr>
        <w:rFonts w:ascii="Courier New" w:hAnsi="Courier New" w:hint="default"/>
      </w:rPr>
    </w:lvl>
    <w:lvl w:ilvl="8" w:tplc="6CC2DDAA">
      <w:start w:val="1"/>
      <w:numFmt w:val="bullet"/>
      <w:lvlText w:val=""/>
      <w:lvlJc w:val="left"/>
      <w:pPr>
        <w:ind w:left="6480" w:hanging="360"/>
      </w:pPr>
      <w:rPr>
        <w:rFonts w:ascii="Wingdings" w:hAnsi="Wingdings" w:hint="default"/>
      </w:rPr>
    </w:lvl>
  </w:abstractNum>
  <w:abstractNum w:abstractNumId="11" w15:restartNumberingAfterBreak="0">
    <w:nsid w:val="23AE03D6"/>
    <w:multiLevelType w:val="hybridMultilevel"/>
    <w:tmpl w:val="8B42D918"/>
    <w:lvl w:ilvl="0" w:tplc="07A0DCC0">
      <w:start w:val="5"/>
      <w:numFmt w:val="decimal"/>
      <w:lvlText w:val="%1."/>
      <w:lvlJc w:val="left"/>
      <w:pPr>
        <w:ind w:left="720" w:hanging="360"/>
      </w:pPr>
      <w:rPr>
        <w:rFonts w:ascii="Lato" w:hAnsi="Lato" w:hint="default"/>
      </w:rPr>
    </w:lvl>
    <w:lvl w:ilvl="1" w:tplc="49302080">
      <w:start w:val="1"/>
      <w:numFmt w:val="lowerLetter"/>
      <w:lvlText w:val="%2."/>
      <w:lvlJc w:val="left"/>
      <w:pPr>
        <w:ind w:left="1440" w:hanging="360"/>
      </w:pPr>
    </w:lvl>
    <w:lvl w:ilvl="2" w:tplc="22D22256">
      <w:start w:val="1"/>
      <w:numFmt w:val="lowerRoman"/>
      <w:lvlText w:val="%3."/>
      <w:lvlJc w:val="right"/>
      <w:pPr>
        <w:ind w:left="2160" w:hanging="180"/>
      </w:pPr>
    </w:lvl>
    <w:lvl w:ilvl="3" w:tplc="9A067E74">
      <w:start w:val="1"/>
      <w:numFmt w:val="decimal"/>
      <w:lvlText w:val="%4."/>
      <w:lvlJc w:val="left"/>
      <w:pPr>
        <w:ind w:left="2880" w:hanging="360"/>
      </w:pPr>
    </w:lvl>
    <w:lvl w:ilvl="4" w:tplc="AFAE4ACA">
      <w:start w:val="1"/>
      <w:numFmt w:val="lowerLetter"/>
      <w:lvlText w:val="%5."/>
      <w:lvlJc w:val="left"/>
      <w:pPr>
        <w:ind w:left="3600" w:hanging="360"/>
      </w:pPr>
    </w:lvl>
    <w:lvl w:ilvl="5" w:tplc="821CDAF8">
      <w:start w:val="1"/>
      <w:numFmt w:val="lowerRoman"/>
      <w:lvlText w:val="%6."/>
      <w:lvlJc w:val="right"/>
      <w:pPr>
        <w:ind w:left="4320" w:hanging="180"/>
      </w:pPr>
    </w:lvl>
    <w:lvl w:ilvl="6" w:tplc="182A89FE">
      <w:start w:val="1"/>
      <w:numFmt w:val="decimal"/>
      <w:lvlText w:val="%7."/>
      <w:lvlJc w:val="left"/>
      <w:pPr>
        <w:ind w:left="5040" w:hanging="360"/>
      </w:pPr>
    </w:lvl>
    <w:lvl w:ilvl="7" w:tplc="5C721A96">
      <w:start w:val="1"/>
      <w:numFmt w:val="lowerLetter"/>
      <w:lvlText w:val="%8."/>
      <w:lvlJc w:val="left"/>
      <w:pPr>
        <w:ind w:left="5760" w:hanging="360"/>
      </w:pPr>
    </w:lvl>
    <w:lvl w:ilvl="8" w:tplc="643E245E">
      <w:start w:val="1"/>
      <w:numFmt w:val="lowerRoman"/>
      <w:lvlText w:val="%9."/>
      <w:lvlJc w:val="right"/>
      <w:pPr>
        <w:ind w:left="6480" w:hanging="180"/>
      </w:pPr>
    </w:lvl>
  </w:abstractNum>
  <w:abstractNum w:abstractNumId="12" w15:restartNumberingAfterBreak="0">
    <w:nsid w:val="2B4A2C78"/>
    <w:multiLevelType w:val="hybridMultilevel"/>
    <w:tmpl w:val="2E504268"/>
    <w:lvl w:ilvl="0" w:tplc="00B6BEF4">
      <w:start w:val="1"/>
      <w:numFmt w:val="decimal"/>
      <w:lvlText w:val="%1."/>
      <w:lvlJc w:val="left"/>
      <w:pPr>
        <w:ind w:left="720" w:hanging="360"/>
      </w:pPr>
      <w:rPr>
        <w:rFonts w:ascii="Lato" w:hAnsi="Lato" w:hint="default"/>
      </w:rPr>
    </w:lvl>
    <w:lvl w:ilvl="1" w:tplc="226CEE02">
      <w:start w:val="1"/>
      <w:numFmt w:val="lowerLetter"/>
      <w:lvlText w:val="%2."/>
      <w:lvlJc w:val="left"/>
      <w:pPr>
        <w:ind w:left="1440" w:hanging="360"/>
      </w:pPr>
    </w:lvl>
    <w:lvl w:ilvl="2" w:tplc="4F66676C">
      <w:start w:val="1"/>
      <w:numFmt w:val="lowerRoman"/>
      <w:lvlText w:val="%3."/>
      <w:lvlJc w:val="right"/>
      <w:pPr>
        <w:ind w:left="2160" w:hanging="180"/>
      </w:pPr>
    </w:lvl>
    <w:lvl w:ilvl="3" w:tplc="16344842">
      <w:start w:val="1"/>
      <w:numFmt w:val="decimal"/>
      <w:lvlText w:val="%4."/>
      <w:lvlJc w:val="left"/>
      <w:pPr>
        <w:ind w:left="2880" w:hanging="360"/>
      </w:pPr>
    </w:lvl>
    <w:lvl w:ilvl="4" w:tplc="7CA68EA8">
      <w:start w:val="1"/>
      <w:numFmt w:val="lowerLetter"/>
      <w:lvlText w:val="%5."/>
      <w:lvlJc w:val="left"/>
      <w:pPr>
        <w:ind w:left="3600" w:hanging="360"/>
      </w:pPr>
    </w:lvl>
    <w:lvl w:ilvl="5" w:tplc="6D6AF344">
      <w:start w:val="1"/>
      <w:numFmt w:val="lowerRoman"/>
      <w:lvlText w:val="%6."/>
      <w:lvlJc w:val="right"/>
      <w:pPr>
        <w:ind w:left="4320" w:hanging="180"/>
      </w:pPr>
    </w:lvl>
    <w:lvl w:ilvl="6" w:tplc="1146E902">
      <w:start w:val="1"/>
      <w:numFmt w:val="decimal"/>
      <w:lvlText w:val="%7."/>
      <w:lvlJc w:val="left"/>
      <w:pPr>
        <w:ind w:left="5040" w:hanging="360"/>
      </w:pPr>
    </w:lvl>
    <w:lvl w:ilvl="7" w:tplc="A858E26E">
      <w:start w:val="1"/>
      <w:numFmt w:val="lowerLetter"/>
      <w:lvlText w:val="%8."/>
      <w:lvlJc w:val="left"/>
      <w:pPr>
        <w:ind w:left="5760" w:hanging="360"/>
      </w:pPr>
    </w:lvl>
    <w:lvl w:ilvl="8" w:tplc="3EF83708">
      <w:start w:val="1"/>
      <w:numFmt w:val="lowerRoman"/>
      <w:lvlText w:val="%9."/>
      <w:lvlJc w:val="right"/>
      <w:pPr>
        <w:ind w:left="6480" w:hanging="180"/>
      </w:pPr>
    </w:lvl>
  </w:abstractNum>
  <w:abstractNum w:abstractNumId="13" w15:restartNumberingAfterBreak="0">
    <w:nsid w:val="2CC4C4CA"/>
    <w:multiLevelType w:val="hybridMultilevel"/>
    <w:tmpl w:val="6BAC39F2"/>
    <w:lvl w:ilvl="0" w:tplc="66100DE2">
      <w:start w:val="6"/>
      <w:numFmt w:val="decimal"/>
      <w:lvlText w:val="%1."/>
      <w:lvlJc w:val="left"/>
      <w:pPr>
        <w:ind w:left="720" w:hanging="360"/>
      </w:pPr>
      <w:rPr>
        <w:rFonts w:ascii="Lato" w:hAnsi="Lato" w:hint="default"/>
      </w:rPr>
    </w:lvl>
    <w:lvl w:ilvl="1" w:tplc="D6DC76D6">
      <w:start w:val="1"/>
      <w:numFmt w:val="lowerLetter"/>
      <w:lvlText w:val="%2."/>
      <w:lvlJc w:val="left"/>
      <w:pPr>
        <w:ind w:left="1440" w:hanging="360"/>
      </w:pPr>
    </w:lvl>
    <w:lvl w:ilvl="2" w:tplc="753C1BE2">
      <w:start w:val="1"/>
      <w:numFmt w:val="lowerRoman"/>
      <w:lvlText w:val="%3."/>
      <w:lvlJc w:val="right"/>
      <w:pPr>
        <w:ind w:left="2160" w:hanging="180"/>
      </w:pPr>
    </w:lvl>
    <w:lvl w:ilvl="3" w:tplc="F4FAB22C">
      <w:start w:val="1"/>
      <w:numFmt w:val="decimal"/>
      <w:lvlText w:val="%4."/>
      <w:lvlJc w:val="left"/>
      <w:pPr>
        <w:ind w:left="2880" w:hanging="360"/>
      </w:pPr>
    </w:lvl>
    <w:lvl w:ilvl="4" w:tplc="C78AA320">
      <w:start w:val="1"/>
      <w:numFmt w:val="lowerLetter"/>
      <w:lvlText w:val="%5."/>
      <w:lvlJc w:val="left"/>
      <w:pPr>
        <w:ind w:left="3600" w:hanging="360"/>
      </w:pPr>
    </w:lvl>
    <w:lvl w:ilvl="5" w:tplc="B608D410">
      <w:start w:val="1"/>
      <w:numFmt w:val="lowerRoman"/>
      <w:lvlText w:val="%6."/>
      <w:lvlJc w:val="right"/>
      <w:pPr>
        <w:ind w:left="4320" w:hanging="180"/>
      </w:pPr>
    </w:lvl>
    <w:lvl w:ilvl="6" w:tplc="0A98A6B2">
      <w:start w:val="1"/>
      <w:numFmt w:val="decimal"/>
      <w:lvlText w:val="%7."/>
      <w:lvlJc w:val="left"/>
      <w:pPr>
        <w:ind w:left="5040" w:hanging="360"/>
      </w:pPr>
    </w:lvl>
    <w:lvl w:ilvl="7" w:tplc="A25E66E6">
      <w:start w:val="1"/>
      <w:numFmt w:val="lowerLetter"/>
      <w:lvlText w:val="%8."/>
      <w:lvlJc w:val="left"/>
      <w:pPr>
        <w:ind w:left="5760" w:hanging="360"/>
      </w:pPr>
    </w:lvl>
    <w:lvl w:ilvl="8" w:tplc="F22AE9F6">
      <w:start w:val="1"/>
      <w:numFmt w:val="lowerRoman"/>
      <w:lvlText w:val="%9."/>
      <w:lvlJc w:val="right"/>
      <w:pPr>
        <w:ind w:left="6480" w:hanging="180"/>
      </w:pPr>
    </w:lvl>
  </w:abstractNum>
  <w:abstractNum w:abstractNumId="14" w15:restartNumberingAfterBreak="0">
    <w:nsid w:val="2DF46593"/>
    <w:multiLevelType w:val="hybridMultilevel"/>
    <w:tmpl w:val="B84CDD42"/>
    <w:lvl w:ilvl="0" w:tplc="BE74F4FC">
      <w:start w:val="1"/>
      <w:numFmt w:val="decimal"/>
      <w:lvlText w:val="%1."/>
      <w:lvlJc w:val="left"/>
      <w:pPr>
        <w:ind w:left="720" w:hanging="360"/>
      </w:pPr>
    </w:lvl>
    <w:lvl w:ilvl="1" w:tplc="F7725C30">
      <w:start w:val="1"/>
      <w:numFmt w:val="lowerLetter"/>
      <w:lvlText w:val="%2."/>
      <w:lvlJc w:val="left"/>
      <w:pPr>
        <w:ind w:left="1440" w:hanging="360"/>
      </w:pPr>
    </w:lvl>
    <w:lvl w:ilvl="2" w:tplc="1DFCB656">
      <w:start w:val="1"/>
      <w:numFmt w:val="lowerRoman"/>
      <w:lvlText w:val="%3."/>
      <w:lvlJc w:val="right"/>
      <w:pPr>
        <w:ind w:left="2160" w:hanging="180"/>
      </w:pPr>
    </w:lvl>
    <w:lvl w:ilvl="3" w:tplc="7F821BA2">
      <w:start w:val="1"/>
      <w:numFmt w:val="decimal"/>
      <w:lvlText w:val="%4."/>
      <w:lvlJc w:val="left"/>
      <w:pPr>
        <w:ind w:left="2880" w:hanging="360"/>
      </w:pPr>
    </w:lvl>
    <w:lvl w:ilvl="4" w:tplc="5E5EB864">
      <w:start w:val="1"/>
      <w:numFmt w:val="lowerLetter"/>
      <w:lvlText w:val="%5."/>
      <w:lvlJc w:val="left"/>
      <w:pPr>
        <w:ind w:left="3600" w:hanging="360"/>
      </w:pPr>
    </w:lvl>
    <w:lvl w:ilvl="5" w:tplc="4CB65296">
      <w:start w:val="1"/>
      <w:numFmt w:val="lowerRoman"/>
      <w:lvlText w:val="%6."/>
      <w:lvlJc w:val="right"/>
      <w:pPr>
        <w:ind w:left="4320" w:hanging="180"/>
      </w:pPr>
    </w:lvl>
    <w:lvl w:ilvl="6" w:tplc="B0B8FADA">
      <w:start w:val="1"/>
      <w:numFmt w:val="decimal"/>
      <w:lvlText w:val="%7."/>
      <w:lvlJc w:val="left"/>
      <w:pPr>
        <w:ind w:left="5040" w:hanging="360"/>
      </w:pPr>
    </w:lvl>
    <w:lvl w:ilvl="7" w:tplc="47B68C78">
      <w:start w:val="1"/>
      <w:numFmt w:val="lowerLetter"/>
      <w:lvlText w:val="%8."/>
      <w:lvlJc w:val="left"/>
      <w:pPr>
        <w:ind w:left="5760" w:hanging="360"/>
      </w:pPr>
    </w:lvl>
    <w:lvl w:ilvl="8" w:tplc="39980AC2">
      <w:start w:val="1"/>
      <w:numFmt w:val="lowerRoman"/>
      <w:lvlText w:val="%9."/>
      <w:lvlJc w:val="right"/>
      <w:pPr>
        <w:ind w:left="6480" w:hanging="180"/>
      </w:pPr>
    </w:lvl>
  </w:abstractNum>
  <w:abstractNum w:abstractNumId="15" w15:restartNumberingAfterBreak="0">
    <w:nsid w:val="2F70917A"/>
    <w:multiLevelType w:val="hybridMultilevel"/>
    <w:tmpl w:val="9208BBB2"/>
    <w:lvl w:ilvl="0" w:tplc="19449FC8">
      <w:start w:val="8"/>
      <w:numFmt w:val="decimal"/>
      <w:lvlText w:val="%1."/>
      <w:lvlJc w:val="left"/>
      <w:pPr>
        <w:ind w:left="720" w:hanging="360"/>
      </w:pPr>
      <w:rPr>
        <w:rFonts w:ascii="Lato" w:hAnsi="Lato" w:hint="default"/>
      </w:rPr>
    </w:lvl>
    <w:lvl w:ilvl="1" w:tplc="2ADCBC56">
      <w:start w:val="1"/>
      <w:numFmt w:val="lowerLetter"/>
      <w:lvlText w:val="%2."/>
      <w:lvlJc w:val="left"/>
      <w:pPr>
        <w:ind w:left="1440" w:hanging="360"/>
      </w:pPr>
    </w:lvl>
    <w:lvl w:ilvl="2" w:tplc="DFCE61A4">
      <w:start w:val="1"/>
      <w:numFmt w:val="lowerRoman"/>
      <w:lvlText w:val="%3."/>
      <w:lvlJc w:val="right"/>
      <w:pPr>
        <w:ind w:left="2160" w:hanging="180"/>
      </w:pPr>
    </w:lvl>
    <w:lvl w:ilvl="3" w:tplc="3E8CEBFC">
      <w:start w:val="1"/>
      <w:numFmt w:val="decimal"/>
      <w:lvlText w:val="%4."/>
      <w:lvlJc w:val="left"/>
      <w:pPr>
        <w:ind w:left="2880" w:hanging="360"/>
      </w:pPr>
    </w:lvl>
    <w:lvl w:ilvl="4" w:tplc="BE7C26D2">
      <w:start w:val="1"/>
      <w:numFmt w:val="lowerLetter"/>
      <w:lvlText w:val="%5."/>
      <w:lvlJc w:val="left"/>
      <w:pPr>
        <w:ind w:left="3600" w:hanging="360"/>
      </w:pPr>
    </w:lvl>
    <w:lvl w:ilvl="5" w:tplc="A96AD0DE">
      <w:start w:val="1"/>
      <w:numFmt w:val="lowerRoman"/>
      <w:lvlText w:val="%6."/>
      <w:lvlJc w:val="right"/>
      <w:pPr>
        <w:ind w:left="4320" w:hanging="180"/>
      </w:pPr>
    </w:lvl>
    <w:lvl w:ilvl="6" w:tplc="671ADB2C">
      <w:start w:val="1"/>
      <w:numFmt w:val="decimal"/>
      <w:lvlText w:val="%7."/>
      <w:lvlJc w:val="left"/>
      <w:pPr>
        <w:ind w:left="5040" w:hanging="360"/>
      </w:pPr>
    </w:lvl>
    <w:lvl w:ilvl="7" w:tplc="EA80E90A">
      <w:start w:val="1"/>
      <w:numFmt w:val="lowerLetter"/>
      <w:lvlText w:val="%8."/>
      <w:lvlJc w:val="left"/>
      <w:pPr>
        <w:ind w:left="5760" w:hanging="360"/>
      </w:pPr>
    </w:lvl>
    <w:lvl w:ilvl="8" w:tplc="BF68859E">
      <w:start w:val="1"/>
      <w:numFmt w:val="lowerRoman"/>
      <w:lvlText w:val="%9."/>
      <w:lvlJc w:val="right"/>
      <w:pPr>
        <w:ind w:left="6480" w:hanging="180"/>
      </w:pPr>
    </w:lvl>
  </w:abstractNum>
  <w:abstractNum w:abstractNumId="16" w15:restartNumberingAfterBreak="0">
    <w:nsid w:val="3184852E"/>
    <w:multiLevelType w:val="hybridMultilevel"/>
    <w:tmpl w:val="6C2A1290"/>
    <w:lvl w:ilvl="0" w:tplc="621683AE">
      <w:start w:val="4"/>
      <w:numFmt w:val="decimal"/>
      <w:lvlText w:val="%1."/>
      <w:lvlJc w:val="left"/>
      <w:pPr>
        <w:ind w:left="720" w:hanging="360"/>
      </w:pPr>
      <w:rPr>
        <w:rFonts w:ascii="Lato" w:hAnsi="Lato" w:hint="default"/>
      </w:rPr>
    </w:lvl>
    <w:lvl w:ilvl="1" w:tplc="39BEBABE">
      <w:start w:val="1"/>
      <w:numFmt w:val="lowerLetter"/>
      <w:lvlText w:val="%2."/>
      <w:lvlJc w:val="left"/>
      <w:pPr>
        <w:ind w:left="1440" w:hanging="360"/>
      </w:pPr>
    </w:lvl>
    <w:lvl w:ilvl="2" w:tplc="A6745744">
      <w:start w:val="1"/>
      <w:numFmt w:val="lowerRoman"/>
      <w:lvlText w:val="%3."/>
      <w:lvlJc w:val="right"/>
      <w:pPr>
        <w:ind w:left="2160" w:hanging="180"/>
      </w:pPr>
    </w:lvl>
    <w:lvl w:ilvl="3" w:tplc="3E1C03E8">
      <w:start w:val="1"/>
      <w:numFmt w:val="decimal"/>
      <w:lvlText w:val="%4."/>
      <w:lvlJc w:val="left"/>
      <w:pPr>
        <w:ind w:left="2880" w:hanging="360"/>
      </w:pPr>
    </w:lvl>
    <w:lvl w:ilvl="4" w:tplc="4E3E0D4E">
      <w:start w:val="1"/>
      <w:numFmt w:val="lowerLetter"/>
      <w:lvlText w:val="%5."/>
      <w:lvlJc w:val="left"/>
      <w:pPr>
        <w:ind w:left="3600" w:hanging="360"/>
      </w:pPr>
    </w:lvl>
    <w:lvl w:ilvl="5" w:tplc="B2F04C1C">
      <w:start w:val="1"/>
      <w:numFmt w:val="lowerRoman"/>
      <w:lvlText w:val="%6."/>
      <w:lvlJc w:val="right"/>
      <w:pPr>
        <w:ind w:left="4320" w:hanging="180"/>
      </w:pPr>
    </w:lvl>
    <w:lvl w:ilvl="6" w:tplc="362E09EA">
      <w:start w:val="1"/>
      <w:numFmt w:val="decimal"/>
      <w:lvlText w:val="%7."/>
      <w:lvlJc w:val="left"/>
      <w:pPr>
        <w:ind w:left="5040" w:hanging="360"/>
      </w:pPr>
    </w:lvl>
    <w:lvl w:ilvl="7" w:tplc="BC7684CC">
      <w:start w:val="1"/>
      <w:numFmt w:val="lowerLetter"/>
      <w:lvlText w:val="%8."/>
      <w:lvlJc w:val="left"/>
      <w:pPr>
        <w:ind w:left="5760" w:hanging="360"/>
      </w:pPr>
    </w:lvl>
    <w:lvl w:ilvl="8" w:tplc="F8F8D394">
      <w:start w:val="1"/>
      <w:numFmt w:val="lowerRoman"/>
      <w:lvlText w:val="%9."/>
      <w:lvlJc w:val="right"/>
      <w:pPr>
        <w:ind w:left="6480" w:hanging="180"/>
      </w:pPr>
    </w:lvl>
  </w:abstractNum>
  <w:abstractNum w:abstractNumId="17" w15:restartNumberingAfterBreak="0">
    <w:nsid w:val="413C08D7"/>
    <w:multiLevelType w:val="hybridMultilevel"/>
    <w:tmpl w:val="20FE1A08"/>
    <w:lvl w:ilvl="0" w:tplc="FBE656C6">
      <w:start w:val="1"/>
      <w:numFmt w:val="bullet"/>
      <w:lvlText w:val=""/>
      <w:lvlJc w:val="left"/>
      <w:pPr>
        <w:ind w:left="720" w:hanging="360"/>
      </w:pPr>
      <w:rPr>
        <w:rFonts w:ascii="Symbol" w:hAnsi="Symbol" w:hint="default"/>
      </w:rPr>
    </w:lvl>
    <w:lvl w:ilvl="1" w:tplc="709EBB32">
      <w:start w:val="1"/>
      <w:numFmt w:val="bullet"/>
      <w:lvlText w:val="o"/>
      <w:lvlJc w:val="left"/>
      <w:pPr>
        <w:ind w:left="1440" w:hanging="360"/>
      </w:pPr>
      <w:rPr>
        <w:rFonts w:ascii="Courier New" w:hAnsi="Courier New" w:hint="default"/>
      </w:rPr>
    </w:lvl>
    <w:lvl w:ilvl="2" w:tplc="0928995A">
      <w:start w:val="1"/>
      <w:numFmt w:val="bullet"/>
      <w:lvlText w:val=""/>
      <w:lvlJc w:val="left"/>
      <w:pPr>
        <w:ind w:left="2160" w:hanging="360"/>
      </w:pPr>
      <w:rPr>
        <w:rFonts w:ascii="Wingdings" w:hAnsi="Wingdings" w:hint="default"/>
      </w:rPr>
    </w:lvl>
    <w:lvl w:ilvl="3" w:tplc="B8703000">
      <w:start w:val="1"/>
      <w:numFmt w:val="bullet"/>
      <w:lvlText w:val=""/>
      <w:lvlJc w:val="left"/>
      <w:pPr>
        <w:ind w:left="2880" w:hanging="360"/>
      </w:pPr>
      <w:rPr>
        <w:rFonts w:ascii="Symbol" w:hAnsi="Symbol" w:hint="default"/>
      </w:rPr>
    </w:lvl>
    <w:lvl w:ilvl="4" w:tplc="EF66AE18">
      <w:start w:val="1"/>
      <w:numFmt w:val="bullet"/>
      <w:lvlText w:val="o"/>
      <w:lvlJc w:val="left"/>
      <w:pPr>
        <w:ind w:left="3600" w:hanging="360"/>
      </w:pPr>
      <w:rPr>
        <w:rFonts w:ascii="Courier New" w:hAnsi="Courier New" w:hint="default"/>
      </w:rPr>
    </w:lvl>
    <w:lvl w:ilvl="5" w:tplc="3EDCFA96">
      <w:start w:val="1"/>
      <w:numFmt w:val="bullet"/>
      <w:lvlText w:val=""/>
      <w:lvlJc w:val="left"/>
      <w:pPr>
        <w:ind w:left="4320" w:hanging="360"/>
      </w:pPr>
      <w:rPr>
        <w:rFonts w:ascii="Wingdings" w:hAnsi="Wingdings" w:hint="default"/>
      </w:rPr>
    </w:lvl>
    <w:lvl w:ilvl="6" w:tplc="FDD0AC92">
      <w:start w:val="1"/>
      <w:numFmt w:val="bullet"/>
      <w:lvlText w:val=""/>
      <w:lvlJc w:val="left"/>
      <w:pPr>
        <w:ind w:left="5040" w:hanging="360"/>
      </w:pPr>
      <w:rPr>
        <w:rFonts w:ascii="Symbol" w:hAnsi="Symbol" w:hint="default"/>
      </w:rPr>
    </w:lvl>
    <w:lvl w:ilvl="7" w:tplc="CDA25F5C">
      <w:start w:val="1"/>
      <w:numFmt w:val="bullet"/>
      <w:lvlText w:val="o"/>
      <w:lvlJc w:val="left"/>
      <w:pPr>
        <w:ind w:left="5760" w:hanging="360"/>
      </w:pPr>
      <w:rPr>
        <w:rFonts w:ascii="Courier New" w:hAnsi="Courier New" w:hint="default"/>
      </w:rPr>
    </w:lvl>
    <w:lvl w:ilvl="8" w:tplc="A62C6D2E">
      <w:start w:val="1"/>
      <w:numFmt w:val="bullet"/>
      <w:lvlText w:val=""/>
      <w:lvlJc w:val="left"/>
      <w:pPr>
        <w:ind w:left="6480" w:hanging="360"/>
      </w:pPr>
      <w:rPr>
        <w:rFonts w:ascii="Wingdings" w:hAnsi="Wingdings" w:hint="default"/>
      </w:rPr>
    </w:lvl>
  </w:abstractNum>
  <w:abstractNum w:abstractNumId="18" w15:restartNumberingAfterBreak="0">
    <w:nsid w:val="43D1C5D8"/>
    <w:multiLevelType w:val="hybridMultilevel"/>
    <w:tmpl w:val="825C7758"/>
    <w:lvl w:ilvl="0" w:tplc="E01AC9B6">
      <w:start w:val="1"/>
      <w:numFmt w:val="decimal"/>
      <w:lvlText w:val="%1."/>
      <w:lvlJc w:val="left"/>
      <w:pPr>
        <w:ind w:left="720" w:hanging="360"/>
      </w:pPr>
    </w:lvl>
    <w:lvl w:ilvl="1" w:tplc="E2F8D6B0">
      <w:start w:val="1"/>
      <w:numFmt w:val="lowerLetter"/>
      <w:lvlText w:val="%2."/>
      <w:lvlJc w:val="left"/>
      <w:pPr>
        <w:ind w:left="1440" w:hanging="360"/>
      </w:pPr>
    </w:lvl>
    <w:lvl w:ilvl="2" w:tplc="BDCE21B6">
      <w:start w:val="1"/>
      <w:numFmt w:val="lowerRoman"/>
      <w:lvlText w:val="%3."/>
      <w:lvlJc w:val="right"/>
      <w:pPr>
        <w:ind w:left="2160" w:hanging="180"/>
      </w:pPr>
    </w:lvl>
    <w:lvl w:ilvl="3" w:tplc="B9F8DF9C">
      <w:start w:val="1"/>
      <w:numFmt w:val="decimal"/>
      <w:lvlText w:val="%4."/>
      <w:lvlJc w:val="left"/>
      <w:pPr>
        <w:ind w:left="2880" w:hanging="360"/>
      </w:pPr>
    </w:lvl>
    <w:lvl w:ilvl="4" w:tplc="E79CCEFA">
      <w:start w:val="1"/>
      <w:numFmt w:val="lowerLetter"/>
      <w:lvlText w:val="%5."/>
      <w:lvlJc w:val="left"/>
      <w:pPr>
        <w:ind w:left="3600" w:hanging="360"/>
      </w:pPr>
    </w:lvl>
    <w:lvl w:ilvl="5" w:tplc="0240AAE0">
      <w:start w:val="1"/>
      <w:numFmt w:val="lowerRoman"/>
      <w:lvlText w:val="%6."/>
      <w:lvlJc w:val="right"/>
      <w:pPr>
        <w:ind w:left="4320" w:hanging="180"/>
      </w:pPr>
    </w:lvl>
    <w:lvl w:ilvl="6" w:tplc="D9682DF6">
      <w:start w:val="1"/>
      <w:numFmt w:val="decimal"/>
      <w:lvlText w:val="%7."/>
      <w:lvlJc w:val="left"/>
      <w:pPr>
        <w:ind w:left="5040" w:hanging="360"/>
      </w:pPr>
    </w:lvl>
    <w:lvl w:ilvl="7" w:tplc="BF000AE0">
      <w:start w:val="1"/>
      <w:numFmt w:val="lowerLetter"/>
      <w:lvlText w:val="%8."/>
      <w:lvlJc w:val="left"/>
      <w:pPr>
        <w:ind w:left="5760" w:hanging="360"/>
      </w:pPr>
    </w:lvl>
    <w:lvl w:ilvl="8" w:tplc="ADAAEB5C">
      <w:start w:val="1"/>
      <w:numFmt w:val="lowerRoman"/>
      <w:lvlText w:val="%9."/>
      <w:lvlJc w:val="right"/>
      <w:pPr>
        <w:ind w:left="6480" w:hanging="180"/>
      </w:pPr>
    </w:lvl>
  </w:abstractNum>
  <w:abstractNum w:abstractNumId="19" w15:restartNumberingAfterBreak="0">
    <w:nsid w:val="44985F53"/>
    <w:multiLevelType w:val="hybridMultilevel"/>
    <w:tmpl w:val="F1087038"/>
    <w:lvl w:ilvl="0" w:tplc="98FA4CA0">
      <w:start w:val="1"/>
      <w:numFmt w:val="bullet"/>
      <w:lvlText w:val=""/>
      <w:lvlJc w:val="left"/>
      <w:pPr>
        <w:ind w:left="720" w:hanging="360"/>
      </w:pPr>
      <w:rPr>
        <w:rFonts w:ascii="Symbol" w:hAnsi="Symbol" w:hint="default"/>
      </w:rPr>
    </w:lvl>
    <w:lvl w:ilvl="1" w:tplc="E528DDB2">
      <w:start w:val="1"/>
      <w:numFmt w:val="bullet"/>
      <w:lvlText w:val="o"/>
      <w:lvlJc w:val="left"/>
      <w:pPr>
        <w:ind w:left="1440" w:hanging="360"/>
      </w:pPr>
      <w:rPr>
        <w:rFonts w:ascii="Courier New" w:hAnsi="Courier New" w:hint="default"/>
      </w:rPr>
    </w:lvl>
    <w:lvl w:ilvl="2" w:tplc="B2D8B998">
      <w:start w:val="1"/>
      <w:numFmt w:val="bullet"/>
      <w:lvlText w:val=""/>
      <w:lvlJc w:val="left"/>
      <w:pPr>
        <w:ind w:left="2160" w:hanging="360"/>
      </w:pPr>
      <w:rPr>
        <w:rFonts w:ascii="Wingdings" w:hAnsi="Wingdings" w:hint="default"/>
      </w:rPr>
    </w:lvl>
    <w:lvl w:ilvl="3" w:tplc="9CB0B2F2">
      <w:start w:val="1"/>
      <w:numFmt w:val="bullet"/>
      <w:lvlText w:val=""/>
      <w:lvlJc w:val="left"/>
      <w:pPr>
        <w:ind w:left="2880" w:hanging="360"/>
      </w:pPr>
      <w:rPr>
        <w:rFonts w:ascii="Symbol" w:hAnsi="Symbol" w:hint="default"/>
      </w:rPr>
    </w:lvl>
    <w:lvl w:ilvl="4" w:tplc="5F383FB6">
      <w:start w:val="1"/>
      <w:numFmt w:val="bullet"/>
      <w:lvlText w:val="o"/>
      <w:lvlJc w:val="left"/>
      <w:pPr>
        <w:ind w:left="3600" w:hanging="360"/>
      </w:pPr>
      <w:rPr>
        <w:rFonts w:ascii="Courier New" w:hAnsi="Courier New" w:hint="default"/>
      </w:rPr>
    </w:lvl>
    <w:lvl w:ilvl="5" w:tplc="B57AAF30">
      <w:start w:val="1"/>
      <w:numFmt w:val="bullet"/>
      <w:lvlText w:val=""/>
      <w:lvlJc w:val="left"/>
      <w:pPr>
        <w:ind w:left="4320" w:hanging="360"/>
      </w:pPr>
      <w:rPr>
        <w:rFonts w:ascii="Wingdings" w:hAnsi="Wingdings" w:hint="default"/>
      </w:rPr>
    </w:lvl>
    <w:lvl w:ilvl="6" w:tplc="47F85402">
      <w:start w:val="1"/>
      <w:numFmt w:val="bullet"/>
      <w:lvlText w:val=""/>
      <w:lvlJc w:val="left"/>
      <w:pPr>
        <w:ind w:left="5040" w:hanging="360"/>
      </w:pPr>
      <w:rPr>
        <w:rFonts w:ascii="Symbol" w:hAnsi="Symbol" w:hint="default"/>
      </w:rPr>
    </w:lvl>
    <w:lvl w:ilvl="7" w:tplc="3ED82DFE">
      <w:start w:val="1"/>
      <w:numFmt w:val="bullet"/>
      <w:lvlText w:val="o"/>
      <w:lvlJc w:val="left"/>
      <w:pPr>
        <w:ind w:left="5760" w:hanging="360"/>
      </w:pPr>
      <w:rPr>
        <w:rFonts w:ascii="Courier New" w:hAnsi="Courier New" w:hint="default"/>
      </w:rPr>
    </w:lvl>
    <w:lvl w:ilvl="8" w:tplc="E586EBD0">
      <w:start w:val="1"/>
      <w:numFmt w:val="bullet"/>
      <w:lvlText w:val=""/>
      <w:lvlJc w:val="left"/>
      <w:pPr>
        <w:ind w:left="6480" w:hanging="360"/>
      </w:pPr>
      <w:rPr>
        <w:rFonts w:ascii="Wingdings" w:hAnsi="Wingdings" w:hint="default"/>
      </w:rPr>
    </w:lvl>
  </w:abstractNum>
  <w:abstractNum w:abstractNumId="20" w15:restartNumberingAfterBreak="0">
    <w:nsid w:val="450184D5"/>
    <w:multiLevelType w:val="hybridMultilevel"/>
    <w:tmpl w:val="2B329892"/>
    <w:lvl w:ilvl="0" w:tplc="B3DA384C">
      <w:start w:val="5"/>
      <w:numFmt w:val="decimal"/>
      <w:lvlText w:val="%1."/>
      <w:lvlJc w:val="left"/>
      <w:pPr>
        <w:ind w:left="720" w:hanging="360"/>
      </w:pPr>
      <w:rPr>
        <w:rFonts w:ascii="Lato" w:hAnsi="Lato" w:hint="default"/>
      </w:rPr>
    </w:lvl>
    <w:lvl w:ilvl="1" w:tplc="223CE0B0">
      <w:start w:val="1"/>
      <w:numFmt w:val="lowerLetter"/>
      <w:lvlText w:val="%2."/>
      <w:lvlJc w:val="left"/>
      <w:pPr>
        <w:ind w:left="1440" w:hanging="360"/>
      </w:pPr>
    </w:lvl>
    <w:lvl w:ilvl="2" w:tplc="4056AB5C">
      <w:start w:val="1"/>
      <w:numFmt w:val="lowerRoman"/>
      <w:lvlText w:val="%3."/>
      <w:lvlJc w:val="right"/>
      <w:pPr>
        <w:ind w:left="2160" w:hanging="180"/>
      </w:pPr>
    </w:lvl>
    <w:lvl w:ilvl="3" w:tplc="5288A9EC">
      <w:start w:val="1"/>
      <w:numFmt w:val="decimal"/>
      <w:lvlText w:val="%4."/>
      <w:lvlJc w:val="left"/>
      <w:pPr>
        <w:ind w:left="2880" w:hanging="360"/>
      </w:pPr>
    </w:lvl>
    <w:lvl w:ilvl="4" w:tplc="78061442">
      <w:start w:val="1"/>
      <w:numFmt w:val="lowerLetter"/>
      <w:lvlText w:val="%5."/>
      <w:lvlJc w:val="left"/>
      <w:pPr>
        <w:ind w:left="3600" w:hanging="360"/>
      </w:pPr>
    </w:lvl>
    <w:lvl w:ilvl="5" w:tplc="8E060CF2">
      <w:start w:val="1"/>
      <w:numFmt w:val="lowerRoman"/>
      <w:lvlText w:val="%6."/>
      <w:lvlJc w:val="right"/>
      <w:pPr>
        <w:ind w:left="4320" w:hanging="180"/>
      </w:pPr>
    </w:lvl>
    <w:lvl w:ilvl="6" w:tplc="EA58C66A">
      <w:start w:val="1"/>
      <w:numFmt w:val="decimal"/>
      <w:lvlText w:val="%7."/>
      <w:lvlJc w:val="left"/>
      <w:pPr>
        <w:ind w:left="5040" w:hanging="360"/>
      </w:pPr>
    </w:lvl>
    <w:lvl w:ilvl="7" w:tplc="6C4E7EF4">
      <w:start w:val="1"/>
      <w:numFmt w:val="lowerLetter"/>
      <w:lvlText w:val="%8."/>
      <w:lvlJc w:val="left"/>
      <w:pPr>
        <w:ind w:left="5760" w:hanging="360"/>
      </w:pPr>
    </w:lvl>
    <w:lvl w:ilvl="8" w:tplc="C652CA68">
      <w:start w:val="1"/>
      <w:numFmt w:val="lowerRoman"/>
      <w:lvlText w:val="%9."/>
      <w:lvlJc w:val="right"/>
      <w:pPr>
        <w:ind w:left="6480" w:hanging="180"/>
      </w:pPr>
    </w:lvl>
  </w:abstractNum>
  <w:abstractNum w:abstractNumId="21" w15:restartNumberingAfterBreak="0">
    <w:nsid w:val="47012218"/>
    <w:multiLevelType w:val="hybridMultilevel"/>
    <w:tmpl w:val="830C0162"/>
    <w:lvl w:ilvl="0" w:tplc="5F1ADAB6">
      <w:start w:val="1"/>
      <w:numFmt w:val="bullet"/>
      <w:lvlText w:val=""/>
      <w:lvlJc w:val="left"/>
      <w:pPr>
        <w:ind w:left="720" w:hanging="360"/>
      </w:pPr>
      <w:rPr>
        <w:rFonts w:ascii="Symbol" w:hAnsi="Symbol" w:hint="default"/>
      </w:rPr>
    </w:lvl>
    <w:lvl w:ilvl="1" w:tplc="F29A7F30">
      <w:start w:val="1"/>
      <w:numFmt w:val="bullet"/>
      <w:lvlText w:val="o"/>
      <w:lvlJc w:val="left"/>
      <w:pPr>
        <w:ind w:left="1440" w:hanging="360"/>
      </w:pPr>
      <w:rPr>
        <w:rFonts w:ascii="Courier New" w:hAnsi="Courier New" w:hint="default"/>
      </w:rPr>
    </w:lvl>
    <w:lvl w:ilvl="2" w:tplc="D5302D1A">
      <w:start w:val="1"/>
      <w:numFmt w:val="bullet"/>
      <w:lvlText w:val=""/>
      <w:lvlJc w:val="left"/>
      <w:pPr>
        <w:ind w:left="2160" w:hanging="360"/>
      </w:pPr>
      <w:rPr>
        <w:rFonts w:ascii="Wingdings" w:hAnsi="Wingdings" w:hint="default"/>
      </w:rPr>
    </w:lvl>
    <w:lvl w:ilvl="3" w:tplc="BE9AA160">
      <w:start w:val="1"/>
      <w:numFmt w:val="bullet"/>
      <w:lvlText w:val=""/>
      <w:lvlJc w:val="left"/>
      <w:pPr>
        <w:ind w:left="2880" w:hanging="360"/>
      </w:pPr>
      <w:rPr>
        <w:rFonts w:ascii="Symbol" w:hAnsi="Symbol" w:hint="default"/>
      </w:rPr>
    </w:lvl>
    <w:lvl w:ilvl="4" w:tplc="7B862736">
      <w:start w:val="1"/>
      <w:numFmt w:val="bullet"/>
      <w:lvlText w:val="o"/>
      <w:lvlJc w:val="left"/>
      <w:pPr>
        <w:ind w:left="3600" w:hanging="360"/>
      </w:pPr>
      <w:rPr>
        <w:rFonts w:ascii="Courier New" w:hAnsi="Courier New" w:hint="default"/>
      </w:rPr>
    </w:lvl>
    <w:lvl w:ilvl="5" w:tplc="CD62DED8">
      <w:start w:val="1"/>
      <w:numFmt w:val="bullet"/>
      <w:lvlText w:val=""/>
      <w:lvlJc w:val="left"/>
      <w:pPr>
        <w:ind w:left="4320" w:hanging="360"/>
      </w:pPr>
      <w:rPr>
        <w:rFonts w:ascii="Wingdings" w:hAnsi="Wingdings" w:hint="default"/>
      </w:rPr>
    </w:lvl>
    <w:lvl w:ilvl="6" w:tplc="C9F2CAC2">
      <w:start w:val="1"/>
      <w:numFmt w:val="bullet"/>
      <w:lvlText w:val=""/>
      <w:lvlJc w:val="left"/>
      <w:pPr>
        <w:ind w:left="5040" w:hanging="360"/>
      </w:pPr>
      <w:rPr>
        <w:rFonts w:ascii="Symbol" w:hAnsi="Symbol" w:hint="default"/>
      </w:rPr>
    </w:lvl>
    <w:lvl w:ilvl="7" w:tplc="F2EE3A9E">
      <w:start w:val="1"/>
      <w:numFmt w:val="bullet"/>
      <w:lvlText w:val="o"/>
      <w:lvlJc w:val="left"/>
      <w:pPr>
        <w:ind w:left="5760" w:hanging="360"/>
      </w:pPr>
      <w:rPr>
        <w:rFonts w:ascii="Courier New" w:hAnsi="Courier New" w:hint="default"/>
      </w:rPr>
    </w:lvl>
    <w:lvl w:ilvl="8" w:tplc="0A8E67B2">
      <w:start w:val="1"/>
      <w:numFmt w:val="bullet"/>
      <w:lvlText w:val=""/>
      <w:lvlJc w:val="left"/>
      <w:pPr>
        <w:ind w:left="6480" w:hanging="360"/>
      </w:pPr>
      <w:rPr>
        <w:rFonts w:ascii="Wingdings" w:hAnsi="Wingdings" w:hint="default"/>
      </w:rPr>
    </w:lvl>
  </w:abstractNum>
  <w:abstractNum w:abstractNumId="22" w15:restartNumberingAfterBreak="0">
    <w:nsid w:val="4C65880A"/>
    <w:multiLevelType w:val="hybridMultilevel"/>
    <w:tmpl w:val="D39A3E06"/>
    <w:lvl w:ilvl="0" w:tplc="E0EA04DC">
      <w:start w:val="1"/>
      <w:numFmt w:val="bullet"/>
      <w:lvlText w:val=""/>
      <w:lvlJc w:val="left"/>
      <w:pPr>
        <w:ind w:left="720" w:hanging="360"/>
      </w:pPr>
      <w:rPr>
        <w:rFonts w:ascii="Symbol" w:hAnsi="Symbol" w:hint="default"/>
      </w:rPr>
    </w:lvl>
    <w:lvl w:ilvl="1" w:tplc="A7BA36E4">
      <w:start w:val="1"/>
      <w:numFmt w:val="bullet"/>
      <w:lvlText w:val="o"/>
      <w:lvlJc w:val="left"/>
      <w:pPr>
        <w:ind w:left="1440" w:hanging="360"/>
      </w:pPr>
      <w:rPr>
        <w:rFonts w:ascii="Courier New" w:hAnsi="Courier New" w:hint="default"/>
      </w:rPr>
    </w:lvl>
    <w:lvl w:ilvl="2" w:tplc="2384C7BC">
      <w:start w:val="1"/>
      <w:numFmt w:val="bullet"/>
      <w:lvlText w:val=""/>
      <w:lvlJc w:val="left"/>
      <w:pPr>
        <w:ind w:left="2160" w:hanging="360"/>
      </w:pPr>
      <w:rPr>
        <w:rFonts w:ascii="Wingdings" w:hAnsi="Wingdings" w:hint="default"/>
      </w:rPr>
    </w:lvl>
    <w:lvl w:ilvl="3" w:tplc="0BE0F702">
      <w:start w:val="1"/>
      <w:numFmt w:val="bullet"/>
      <w:lvlText w:val=""/>
      <w:lvlJc w:val="left"/>
      <w:pPr>
        <w:ind w:left="2880" w:hanging="360"/>
      </w:pPr>
      <w:rPr>
        <w:rFonts w:ascii="Symbol" w:hAnsi="Symbol" w:hint="default"/>
      </w:rPr>
    </w:lvl>
    <w:lvl w:ilvl="4" w:tplc="BF107790">
      <w:start w:val="1"/>
      <w:numFmt w:val="bullet"/>
      <w:lvlText w:val="o"/>
      <w:lvlJc w:val="left"/>
      <w:pPr>
        <w:ind w:left="3600" w:hanging="360"/>
      </w:pPr>
      <w:rPr>
        <w:rFonts w:ascii="Courier New" w:hAnsi="Courier New" w:hint="default"/>
      </w:rPr>
    </w:lvl>
    <w:lvl w:ilvl="5" w:tplc="4754EACC">
      <w:start w:val="1"/>
      <w:numFmt w:val="bullet"/>
      <w:lvlText w:val=""/>
      <w:lvlJc w:val="left"/>
      <w:pPr>
        <w:ind w:left="4320" w:hanging="360"/>
      </w:pPr>
      <w:rPr>
        <w:rFonts w:ascii="Wingdings" w:hAnsi="Wingdings" w:hint="default"/>
      </w:rPr>
    </w:lvl>
    <w:lvl w:ilvl="6" w:tplc="4858A92C">
      <w:start w:val="1"/>
      <w:numFmt w:val="bullet"/>
      <w:lvlText w:val=""/>
      <w:lvlJc w:val="left"/>
      <w:pPr>
        <w:ind w:left="5040" w:hanging="360"/>
      </w:pPr>
      <w:rPr>
        <w:rFonts w:ascii="Symbol" w:hAnsi="Symbol" w:hint="default"/>
      </w:rPr>
    </w:lvl>
    <w:lvl w:ilvl="7" w:tplc="678A9880">
      <w:start w:val="1"/>
      <w:numFmt w:val="bullet"/>
      <w:lvlText w:val="o"/>
      <w:lvlJc w:val="left"/>
      <w:pPr>
        <w:ind w:left="5760" w:hanging="360"/>
      </w:pPr>
      <w:rPr>
        <w:rFonts w:ascii="Courier New" w:hAnsi="Courier New" w:hint="default"/>
      </w:rPr>
    </w:lvl>
    <w:lvl w:ilvl="8" w:tplc="FD08DCD2">
      <w:start w:val="1"/>
      <w:numFmt w:val="bullet"/>
      <w:lvlText w:val=""/>
      <w:lvlJc w:val="left"/>
      <w:pPr>
        <w:ind w:left="6480" w:hanging="360"/>
      </w:pPr>
      <w:rPr>
        <w:rFonts w:ascii="Wingdings" w:hAnsi="Wingdings" w:hint="default"/>
      </w:rPr>
    </w:lvl>
  </w:abstractNum>
  <w:abstractNum w:abstractNumId="23" w15:restartNumberingAfterBreak="0">
    <w:nsid w:val="50EBD529"/>
    <w:multiLevelType w:val="hybridMultilevel"/>
    <w:tmpl w:val="79202D4A"/>
    <w:lvl w:ilvl="0" w:tplc="D1343422">
      <w:start w:val="7"/>
      <w:numFmt w:val="decimal"/>
      <w:lvlText w:val="%1."/>
      <w:lvlJc w:val="left"/>
      <w:pPr>
        <w:ind w:left="720" w:hanging="360"/>
      </w:pPr>
      <w:rPr>
        <w:rFonts w:ascii="Lato" w:hAnsi="Lato" w:hint="default"/>
      </w:rPr>
    </w:lvl>
    <w:lvl w:ilvl="1" w:tplc="5EDCA0F6">
      <w:start w:val="1"/>
      <w:numFmt w:val="lowerLetter"/>
      <w:lvlText w:val="%2."/>
      <w:lvlJc w:val="left"/>
      <w:pPr>
        <w:ind w:left="1440" w:hanging="360"/>
      </w:pPr>
    </w:lvl>
    <w:lvl w:ilvl="2" w:tplc="72BC0314">
      <w:start w:val="1"/>
      <w:numFmt w:val="lowerRoman"/>
      <w:lvlText w:val="%3."/>
      <w:lvlJc w:val="right"/>
      <w:pPr>
        <w:ind w:left="2160" w:hanging="180"/>
      </w:pPr>
    </w:lvl>
    <w:lvl w:ilvl="3" w:tplc="74767020">
      <w:start w:val="1"/>
      <w:numFmt w:val="decimal"/>
      <w:lvlText w:val="%4."/>
      <w:lvlJc w:val="left"/>
      <w:pPr>
        <w:ind w:left="2880" w:hanging="360"/>
      </w:pPr>
    </w:lvl>
    <w:lvl w:ilvl="4" w:tplc="D6E0F13C">
      <w:start w:val="1"/>
      <w:numFmt w:val="lowerLetter"/>
      <w:lvlText w:val="%5."/>
      <w:lvlJc w:val="left"/>
      <w:pPr>
        <w:ind w:left="3600" w:hanging="360"/>
      </w:pPr>
    </w:lvl>
    <w:lvl w:ilvl="5" w:tplc="43C673C4">
      <w:start w:val="1"/>
      <w:numFmt w:val="lowerRoman"/>
      <w:lvlText w:val="%6."/>
      <w:lvlJc w:val="right"/>
      <w:pPr>
        <w:ind w:left="4320" w:hanging="180"/>
      </w:pPr>
    </w:lvl>
    <w:lvl w:ilvl="6" w:tplc="8F92646A">
      <w:start w:val="1"/>
      <w:numFmt w:val="decimal"/>
      <w:lvlText w:val="%7."/>
      <w:lvlJc w:val="left"/>
      <w:pPr>
        <w:ind w:left="5040" w:hanging="360"/>
      </w:pPr>
    </w:lvl>
    <w:lvl w:ilvl="7" w:tplc="B776D71C">
      <w:start w:val="1"/>
      <w:numFmt w:val="lowerLetter"/>
      <w:lvlText w:val="%8."/>
      <w:lvlJc w:val="left"/>
      <w:pPr>
        <w:ind w:left="5760" w:hanging="360"/>
      </w:pPr>
    </w:lvl>
    <w:lvl w:ilvl="8" w:tplc="E6BC4C36">
      <w:start w:val="1"/>
      <w:numFmt w:val="lowerRoman"/>
      <w:lvlText w:val="%9."/>
      <w:lvlJc w:val="right"/>
      <w:pPr>
        <w:ind w:left="6480" w:hanging="180"/>
      </w:pPr>
    </w:lvl>
  </w:abstractNum>
  <w:abstractNum w:abstractNumId="24" w15:restartNumberingAfterBreak="0">
    <w:nsid w:val="589E5445"/>
    <w:multiLevelType w:val="hybridMultilevel"/>
    <w:tmpl w:val="89A4E9BE"/>
    <w:lvl w:ilvl="0" w:tplc="DA52FFF4">
      <w:start w:val="4"/>
      <w:numFmt w:val="decimal"/>
      <w:lvlText w:val="%1."/>
      <w:lvlJc w:val="left"/>
      <w:pPr>
        <w:ind w:left="720" w:hanging="360"/>
      </w:pPr>
      <w:rPr>
        <w:rFonts w:ascii="Lato" w:hAnsi="Lato" w:hint="default"/>
      </w:rPr>
    </w:lvl>
    <w:lvl w:ilvl="1" w:tplc="C4AEFD96">
      <w:start w:val="1"/>
      <w:numFmt w:val="lowerLetter"/>
      <w:lvlText w:val="%2."/>
      <w:lvlJc w:val="left"/>
      <w:pPr>
        <w:ind w:left="1440" w:hanging="360"/>
      </w:pPr>
    </w:lvl>
    <w:lvl w:ilvl="2" w:tplc="2ABE15FE">
      <w:start w:val="1"/>
      <w:numFmt w:val="lowerRoman"/>
      <w:lvlText w:val="%3."/>
      <w:lvlJc w:val="right"/>
      <w:pPr>
        <w:ind w:left="2160" w:hanging="180"/>
      </w:pPr>
    </w:lvl>
    <w:lvl w:ilvl="3" w:tplc="0568E6EE">
      <w:start w:val="1"/>
      <w:numFmt w:val="decimal"/>
      <w:lvlText w:val="%4."/>
      <w:lvlJc w:val="left"/>
      <w:pPr>
        <w:ind w:left="2880" w:hanging="360"/>
      </w:pPr>
    </w:lvl>
    <w:lvl w:ilvl="4" w:tplc="FC2E025E">
      <w:start w:val="1"/>
      <w:numFmt w:val="lowerLetter"/>
      <w:lvlText w:val="%5."/>
      <w:lvlJc w:val="left"/>
      <w:pPr>
        <w:ind w:left="3600" w:hanging="360"/>
      </w:pPr>
    </w:lvl>
    <w:lvl w:ilvl="5" w:tplc="4B64C73E">
      <w:start w:val="1"/>
      <w:numFmt w:val="lowerRoman"/>
      <w:lvlText w:val="%6."/>
      <w:lvlJc w:val="right"/>
      <w:pPr>
        <w:ind w:left="4320" w:hanging="180"/>
      </w:pPr>
    </w:lvl>
    <w:lvl w:ilvl="6" w:tplc="21D8B8BE">
      <w:start w:val="1"/>
      <w:numFmt w:val="decimal"/>
      <w:lvlText w:val="%7."/>
      <w:lvlJc w:val="left"/>
      <w:pPr>
        <w:ind w:left="5040" w:hanging="360"/>
      </w:pPr>
    </w:lvl>
    <w:lvl w:ilvl="7" w:tplc="E3F02B44">
      <w:start w:val="1"/>
      <w:numFmt w:val="lowerLetter"/>
      <w:lvlText w:val="%8."/>
      <w:lvlJc w:val="left"/>
      <w:pPr>
        <w:ind w:left="5760" w:hanging="360"/>
      </w:pPr>
    </w:lvl>
    <w:lvl w:ilvl="8" w:tplc="1926128E">
      <w:start w:val="1"/>
      <w:numFmt w:val="lowerRoman"/>
      <w:lvlText w:val="%9."/>
      <w:lvlJc w:val="right"/>
      <w:pPr>
        <w:ind w:left="6480" w:hanging="180"/>
      </w:pPr>
    </w:lvl>
  </w:abstractNum>
  <w:abstractNum w:abstractNumId="25" w15:restartNumberingAfterBreak="0">
    <w:nsid w:val="5A15C7E7"/>
    <w:multiLevelType w:val="hybridMultilevel"/>
    <w:tmpl w:val="7D4AEB78"/>
    <w:lvl w:ilvl="0" w:tplc="DC0C31E0">
      <w:start w:val="3"/>
      <w:numFmt w:val="decimal"/>
      <w:lvlText w:val="%1."/>
      <w:lvlJc w:val="left"/>
      <w:pPr>
        <w:ind w:left="720" w:hanging="360"/>
      </w:pPr>
      <w:rPr>
        <w:rFonts w:ascii="Lato" w:hAnsi="Lato" w:hint="default"/>
      </w:rPr>
    </w:lvl>
    <w:lvl w:ilvl="1" w:tplc="EA86D7EC">
      <w:start w:val="1"/>
      <w:numFmt w:val="lowerLetter"/>
      <w:lvlText w:val="%2."/>
      <w:lvlJc w:val="left"/>
      <w:pPr>
        <w:ind w:left="1440" w:hanging="360"/>
      </w:pPr>
    </w:lvl>
    <w:lvl w:ilvl="2" w:tplc="2B247106">
      <w:start w:val="1"/>
      <w:numFmt w:val="lowerRoman"/>
      <w:lvlText w:val="%3."/>
      <w:lvlJc w:val="right"/>
      <w:pPr>
        <w:ind w:left="2160" w:hanging="180"/>
      </w:pPr>
    </w:lvl>
    <w:lvl w:ilvl="3" w:tplc="7B34EC0A">
      <w:start w:val="1"/>
      <w:numFmt w:val="decimal"/>
      <w:lvlText w:val="%4."/>
      <w:lvlJc w:val="left"/>
      <w:pPr>
        <w:ind w:left="2880" w:hanging="360"/>
      </w:pPr>
    </w:lvl>
    <w:lvl w:ilvl="4" w:tplc="EC7CDBA4">
      <w:start w:val="1"/>
      <w:numFmt w:val="lowerLetter"/>
      <w:lvlText w:val="%5."/>
      <w:lvlJc w:val="left"/>
      <w:pPr>
        <w:ind w:left="3600" w:hanging="360"/>
      </w:pPr>
    </w:lvl>
    <w:lvl w:ilvl="5" w:tplc="DED4EA74">
      <w:start w:val="1"/>
      <w:numFmt w:val="lowerRoman"/>
      <w:lvlText w:val="%6."/>
      <w:lvlJc w:val="right"/>
      <w:pPr>
        <w:ind w:left="4320" w:hanging="180"/>
      </w:pPr>
    </w:lvl>
    <w:lvl w:ilvl="6" w:tplc="057A651E">
      <w:start w:val="1"/>
      <w:numFmt w:val="decimal"/>
      <w:lvlText w:val="%7."/>
      <w:lvlJc w:val="left"/>
      <w:pPr>
        <w:ind w:left="5040" w:hanging="360"/>
      </w:pPr>
    </w:lvl>
    <w:lvl w:ilvl="7" w:tplc="950C93E2">
      <w:start w:val="1"/>
      <w:numFmt w:val="lowerLetter"/>
      <w:lvlText w:val="%8."/>
      <w:lvlJc w:val="left"/>
      <w:pPr>
        <w:ind w:left="5760" w:hanging="360"/>
      </w:pPr>
    </w:lvl>
    <w:lvl w:ilvl="8" w:tplc="BCC8E938">
      <w:start w:val="1"/>
      <w:numFmt w:val="lowerRoman"/>
      <w:lvlText w:val="%9."/>
      <w:lvlJc w:val="right"/>
      <w:pPr>
        <w:ind w:left="6480" w:hanging="180"/>
      </w:pPr>
    </w:lvl>
  </w:abstractNum>
  <w:abstractNum w:abstractNumId="26" w15:restartNumberingAfterBreak="0">
    <w:nsid w:val="5A64F0A4"/>
    <w:multiLevelType w:val="hybridMultilevel"/>
    <w:tmpl w:val="1AF6BF92"/>
    <w:lvl w:ilvl="0" w:tplc="E1120AEC">
      <w:start w:val="1"/>
      <w:numFmt w:val="bullet"/>
      <w:lvlText w:val=""/>
      <w:lvlJc w:val="left"/>
      <w:pPr>
        <w:ind w:left="720" w:hanging="360"/>
      </w:pPr>
      <w:rPr>
        <w:rFonts w:ascii="Symbol" w:hAnsi="Symbol" w:hint="default"/>
      </w:rPr>
    </w:lvl>
    <w:lvl w:ilvl="1" w:tplc="46CEA3C6">
      <w:start w:val="1"/>
      <w:numFmt w:val="bullet"/>
      <w:lvlText w:val="o"/>
      <w:lvlJc w:val="left"/>
      <w:pPr>
        <w:ind w:left="1440" w:hanging="360"/>
      </w:pPr>
      <w:rPr>
        <w:rFonts w:ascii="Courier New" w:hAnsi="Courier New" w:hint="default"/>
      </w:rPr>
    </w:lvl>
    <w:lvl w:ilvl="2" w:tplc="8D0C7682">
      <w:start w:val="1"/>
      <w:numFmt w:val="bullet"/>
      <w:lvlText w:val=""/>
      <w:lvlJc w:val="left"/>
      <w:pPr>
        <w:ind w:left="2160" w:hanging="360"/>
      </w:pPr>
      <w:rPr>
        <w:rFonts w:ascii="Wingdings" w:hAnsi="Wingdings" w:hint="default"/>
      </w:rPr>
    </w:lvl>
    <w:lvl w:ilvl="3" w:tplc="B5FE7DEE">
      <w:start w:val="1"/>
      <w:numFmt w:val="bullet"/>
      <w:lvlText w:val=""/>
      <w:lvlJc w:val="left"/>
      <w:pPr>
        <w:ind w:left="2880" w:hanging="360"/>
      </w:pPr>
      <w:rPr>
        <w:rFonts w:ascii="Symbol" w:hAnsi="Symbol" w:hint="default"/>
      </w:rPr>
    </w:lvl>
    <w:lvl w:ilvl="4" w:tplc="95E4F834">
      <w:start w:val="1"/>
      <w:numFmt w:val="bullet"/>
      <w:lvlText w:val="o"/>
      <w:lvlJc w:val="left"/>
      <w:pPr>
        <w:ind w:left="3600" w:hanging="360"/>
      </w:pPr>
      <w:rPr>
        <w:rFonts w:ascii="Courier New" w:hAnsi="Courier New" w:hint="default"/>
      </w:rPr>
    </w:lvl>
    <w:lvl w:ilvl="5" w:tplc="9D8C932A">
      <w:start w:val="1"/>
      <w:numFmt w:val="bullet"/>
      <w:lvlText w:val=""/>
      <w:lvlJc w:val="left"/>
      <w:pPr>
        <w:ind w:left="4320" w:hanging="360"/>
      </w:pPr>
      <w:rPr>
        <w:rFonts w:ascii="Wingdings" w:hAnsi="Wingdings" w:hint="default"/>
      </w:rPr>
    </w:lvl>
    <w:lvl w:ilvl="6" w:tplc="401C0632">
      <w:start w:val="1"/>
      <w:numFmt w:val="bullet"/>
      <w:lvlText w:val=""/>
      <w:lvlJc w:val="left"/>
      <w:pPr>
        <w:ind w:left="5040" w:hanging="360"/>
      </w:pPr>
      <w:rPr>
        <w:rFonts w:ascii="Symbol" w:hAnsi="Symbol" w:hint="default"/>
      </w:rPr>
    </w:lvl>
    <w:lvl w:ilvl="7" w:tplc="1B780CFE">
      <w:start w:val="1"/>
      <w:numFmt w:val="bullet"/>
      <w:lvlText w:val="o"/>
      <w:lvlJc w:val="left"/>
      <w:pPr>
        <w:ind w:left="5760" w:hanging="360"/>
      </w:pPr>
      <w:rPr>
        <w:rFonts w:ascii="Courier New" w:hAnsi="Courier New" w:hint="default"/>
      </w:rPr>
    </w:lvl>
    <w:lvl w:ilvl="8" w:tplc="ED0CA606">
      <w:start w:val="1"/>
      <w:numFmt w:val="bullet"/>
      <w:lvlText w:val=""/>
      <w:lvlJc w:val="left"/>
      <w:pPr>
        <w:ind w:left="6480" w:hanging="360"/>
      </w:pPr>
      <w:rPr>
        <w:rFonts w:ascii="Wingdings" w:hAnsi="Wingdings" w:hint="default"/>
      </w:rPr>
    </w:lvl>
  </w:abstractNum>
  <w:abstractNum w:abstractNumId="27" w15:restartNumberingAfterBreak="0">
    <w:nsid w:val="5DE132EF"/>
    <w:multiLevelType w:val="hybridMultilevel"/>
    <w:tmpl w:val="DFB0DF92"/>
    <w:lvl w:ilvl="0" w:tplc="6D7CC9F6">
      <w:start w:val="1"/>
      <w:numFmt w:val="bullet"/>
      <w:lvlText w:val=""/>
      <w:lvlJc w:val="left"/>
      <w:pPr>
        <w:ind w:left="720" w:hanging="360"/>
      </w:pPr>
      <w:rPr>
        <w:rFonts w:ascii="Symbol" w:hAnsi="Symbol" w:hint="default"/>
      </w:rPr>
    </w:lvl>
    <w:lvl w:ilvl="1" w:tplc="843C4F9C">
      <w:start w:val="1"/>
      <w:numFmt w:val="bullet"/>
      <w:lvlText w:val="o"/>
      <w:lvlJc w:val="left"/>
      <w:pPr>
        <w:ind w:left="1440" w:hanging="360"/>
      </w:pPr>
      <w:rPr>
        <w:rFonts w:ascii="Courier New" w:hAnsi="Courier New" w:hint="default"/>
      </w:rPr>
    </w:lvl>
    <w:lvl w:ilvl="2" w:tplc="6D74709C">
      <w:start w:val="1"/>
      <w:numFmt w:val="bullet"/>
      <w:lvlText w:val=""/>
      <w:lvlJc w:val="left"/>
      <w:pPr>
        <w:ind w:left="2160" w:hanging="360"/>
      </w:pPr>
      <w:rPr>
        <w:rFonts w:ascii="Wingdings" w:hAnsi="Wingdings" w:hint="default"/>
      </w:rPr>
    </w:lvl>
    <w:lvl w:ilvl="3" w:tplc="68A88F0E">
      <w:start w:val="1"/>
      <w:numFmt w:val="bullet"/>
      <w:lvlText w:val=""/>
      <w:lvlJc w:val="left"/>
      <w:pPr>
        <w:ind w:left="2880" w:hanging="360"/>
      </w:pPr>
      <w:rPr>
        <w:rFonts w:ascii="Symbol" w:hAnsi="Symbol" w:hint="default"/>
      </w:rPr>
    </w:lvl>
    <w:lvl w:ilvl="4" w:tplc="A99EBFDE">
      <w:start w:val="1"/>
      <w:numFmt w:val="bullet"/>
      <w:lvlText w:val="o"/>
      <w:lvlJc w:val="left"/>
      <w:pPr>
        <w:ind w:left="3600" w:hanging="360"/>
      </w:pPr>
      <w:rPr>
        <w:rFonts w:ascii="Courier New" w:hAnsi="Courier New" w:hint="default"/>
      </w:rPr>
    </w:lvl>
    <w:lvl w:ilvl="5" w:tplc="1F02D248">
      <w:start w:val="1"/>
      <w:numFmt w:val="bullet"/>
      <w:lvlText w:val=""/>
      <w:lvlJc w:val="left"/>
      <w:pPr>
        <w:ind w:left="4320" w:hanging="360"/>
      </w:pPr>
      <w:rPr>
        <w:rFonts w:ascii="Wingdings" w:hAnsi="Wingdings" w:hint="default"/>
      </w:rPr>
    </w:lvl>
    <w:lvl w:ilvl="6" w:tplc="A7C01BB2">
      <w:start w:val="1"/>
      <w:numFmt w:val="bullet"/>
      <w:lvlText w:val=""/>
      <w:lvlJc w:val="left"/>
      <w:pPr>
        <w:ind w:left="5040" w:hanging="360"/>
      </w:pPr>
      <w:rPr>
        <w:rFonts w:ascii="Symbol" w:hAnsi="Symbol" w:hint="default"/>
      </w:rPr>
    </w:lvl>
    <w:lvl w:ilvl="7" w:tplc="F4C48F32">
      <w:start w:val="1"/>
      <w:numFmt w:val="bullet"/>
      <w:lvlText w:val="o"/>
      <w:lvlJc w:val="left"/>
      <w:pPr>
        <w:ind w:left="5760" w:hanging="360"/>
      </w:pPr>
      <w:rPr>
        <w:rFonts w:ascii="Courier New" w:hAnsi="Courier New" w:hint="default"/>
      </w:rPr>
    </w:lvl>
    <w:lvl w:ilvl="8" w:tplc="01021980">
      <w:start w:val="1"/>
      <w:numFmt w:val="bullet"/>
      <w:lvlText w:val=""/>
      <w:lvlJc w:val="left"/>
      <w:pPr>
        <w:ind w:left="6480" w:hanging="360"/>
      </w:pPr>
      <w:rPr>
        <w:rFonts w:ascii="Wingdings" w:hAnsi="Wingdings" w:hint="default"/>
      </w:rPr>
    </w:lvl>
  </w:abstractNum>
  <w:abstractNum w:abstractNumId="28" w15:restartNumberingAfterBreak="0">
    <w:nsid w:val="613AF6E0"/>
    <w:multiLevelType w:val="hybridMultilevel"/>
    <w:tmpl w:val="46582956"/>
    <w:lvl w:ilvl="0" w:tplc="41A6104C">
      <w:start w:val="1"/>
      <w:numFmt w:val="decimal"/>
      <w:lvlText w:val="%1."/>
      <w:lvlJc w:val="left"/>
      <w:pPr>
        <w:ind w:left="720" w:hanging="360"/>
      </w:pPr>
      <w:rPr>
        <w:rFonts w:ascii="Lato" w:hAnsi="Lato" w:hint="default"/>
      </w:rPr>
    </w:lvl>
    <w:lvl w:ilvl="1" w:tplc="A8E28DEC">
      <w:start w:val="1"/>
      <w:numFmt w:val="lowerLetter"/>
      <w:lvlText w:val="%2."/>
      <w:lvlJc w:val="left"/>
      <w:pPr>
        <w:ind w:left="1440" w:hanging="360"/>
      </w:pPr>
    </w:lvl>
    <w:lvl w:ilvl="2" w:tplc="2590473C">
      <w:start w:val="1"/>
      <w:numFmt w:val="lowerRoman"/>
      <w:lvlText w:val="%3."/>
      <w:lvlJc w:val="right"/>
      <w:pPr>
        <w:ind w:left="2160" w:hanging="180"/>
      </w:pPr>
    </w:lvl>
    <w:lvl w:ilvl="3" w:tplc="22D0CEC2">
      <w:start w:val="1"/>
      <w:numFmt w:val="decimal"/>
      <w:lvlText w:val="%4."/>
      <w:lvlJc w:val="left"/>
      <w:pPr>
        <w:ind w:left="2880" w:hanging="360"/>
      </w:pPr>
    </w:lvl>
    <w:lvl w:ilvl="4" w:tplc="A75850A4">
      <w:start w:val="1"/>
      <w:numFmt w:val="lowerLetter"/>
      <w:lvlText w:val="%5."/>
      <w:lvlJc w:val="left"/>
      <w:pPr>
        <w:ind w:left="3600" w:hanging="360"/>
      </w:pPr>
    </w:lvl>
    <w:lvl w:ilvl="5" w:tplc="0C381734">
      <w:start w:val="1"/>
      <w:numFmt w:val="lowerRoman"/>
      <w:lvlText w:val="%6."/>
      <w:lvlJc w:val="right"/>
      <w:pPr>
        <w:ind w:left="4320" w:hanging="180"/>
      </w:pPr>
    </w:lvl>
    <w:lvl w:ilvl="6" w:tplc="A1F82EEC">
      <w:start w:val="1"/>
      <w:numFmt w:val="decimal"/>
      <w:lvlText w:val="%7."/>
      <w:lvlJc w:val="left"/>
      <w:pPr>
        <w:ind w:left="5040" w:hanging="360"/>
      </w:pPr>
    </w:lvl>
    <w:lvl w:ilvl="7" w:tplc="5FA4B508">
      <w:start w:val="1"/>
      <w:numFmt w:val="lowerLetter"/>
      <w:lvlText w:val="%8."/>
      <w:lvlJc w:val="left"/>
      <w:pPr>
        <w:ind w:left="5760" w:hanging="360"/>
      </w:pPr>
    </w:lvl>
    <w:lvl w:ilvl="8" w:tplc="77ACA0C8">
      <w:start w:val="1"/>
      <w:numFmt w:val="lowerRoman"/>
      <w:lvlText w:val="%9."/>
      <w:lvlJc w:val="right"/>
      <w:pPr>
        <w:ind w:left="6480" w:hanging="180"/>
      </w:pPr>
    </w:lvl>
  </w:abstractNum>
  <w:abstractNum w:abstractNumId="29" w15:restartNumberingAfterBreak="0">
    <w:nsid w:val="68461453"/>
    <w:multiLevelType w:val="hybridMultilevel"/>
    <w:tmpl w:val="CAB4FA46"/>
    <w:lvl w:ilvl="0" w:tplc="0B448B98">
      <w:start w:val="1"/>
      <w:numFmt w:val="bullet"/>
      <w:lvlText w:val=""/>
      <w:lvlJc w:val="left"/>
      <w:pPr>
        <w:ind w:left="720" w:hanging="360"/>
      </w:pPr>
      <w:rPr>
        <w:rFonts w:ascii="Symbol" w:hAnsi="Symbol" w:hint="default"/>
      </w:rPr>
    </w:lvl>
    <w:lvl w:ilvl="1" w:tplc="A6802790">
      <w:start w:val="1"/>
      <w:numFmt w:val="bullet"/>
      <w:lvlText w:val="o"/>
      <w:lvlJc w:val="left"/>
      <w:pPr>
        <w:ind w:left="1440" w:hanging="360"/>
      </w:pPr>
      <w:rPr>
        <w:rFonts w:ascii="Courier New" w:hAnsi="Courier New" w:hint="default"/>
      </w:rPr>
    </w:lvl>
    <w:lvl w:ilvl="2" w:tplc="188E44C2">
      <w:start w:val="1"/>
      <w:numFmt w:val="bullet"/>
      <w:lvlText w:val=""/>
      <w:lvlJc w:val="left"/>
      <w:pPr>
        <w:ind w:left="2160" w:hanging="360"/>
      </w:pPr>
      <w:rPr>
        <w:rFonts w:ascii="Wingdings" w:hAnsi="Wingdings" w:hint="default"/>
      </w:rPr>
    </w:lvl>
    <w:lvl w:ilvl="3" w:tplc="2C48503E">
      <w:start w:val="1"/>
      <w:numFmt w:val="bullet"/>
      <w:lvlText w:val=""/>
      <w:lvlJc w:val="left"/>
      <w:pPr>
        <w:ind w:left="2880" w:hanging="360"/>
      </w:pPr>
      <w:rPr>
        <w:rFonts w:ascii="Symbol" w:hAnsi="Symbol" w:hint="default"/>
      </w:rPr>
    </w:lvl>
    <w:lvl w:ilvl="4" w:tplc="B0EE2B94">
      <w:start w:val="1"/>
      <w:numFmt w:val="bullet"/>
      <w:lvlText w:val="o"/>
      <w:lvlJc w:val="left"/>
      <w:pPr>
        <w:ind w:left="3600" w:hanging="360"/>
      </w:pPr>
      <w:rPr>
        <w:rFonts w:ascii="Courier New" w:hAnsi="Courier New" w:hint="default"/>
      </w:rPr>
    </w:lvl>
    <w:lvl w:ilvl="5" w:tplc="4BBA84E0">
      <w:start w:val="1"/>
      <w:numFmt w:val="bullet"/>
      <w:lvlText w:val=""/>
      <w:lvlJc w:val="left"/>
      <w:pPr>
        <w:ind w:left="4320" w:hanging="360"/>
      </w:pPr>
      <w:rPr>
        <w:rFonts w:ascii="Wingdings" w:hAnsi="Wingdings" w:hint="default"/>
      </w:rPr>
    </w:lvl>
    <w:lvl w:ilvl="6" w:tplc="09D0DD16">
      <w:start w:val="1"/>
      <w:numFmt w:val="bullet"/>
      <w:lvlText w:val=""/>
      <w:lvlJc w:val="left"/>
      <w:pPr>
        <w:ind w:left="5040" w:hanging="360"/>
      </w:pPr>
      <w:rPr>
        <w:rFonts w:ascii="Symbol" w:hAnsi="Symbol" w:hint="default"/>
      </w:rPr>
    </w:lvl>
    <w:lvl w:ilvl="7" w:tplc="4E2AF494">
      <w:start w:val="1"/>
      <w:numFmt w:val="bullet"/>
      <w:lvlText w:val="o"/>
      <w:lvlJc w:val="left"/>
      <w:pPr>
        <w:ind w:left="5760" w:hanging="360"/>
      </w:pPr>
      <w:rPr>
        <w:rFonts w:ascii="Courier New" w:hAnsi="Courier New" w:hint="default"/>
      </w:rPr>
    </w:lvl>
    <w:lvl w:ilvl="8" w:tplc="7F5C7EC2">
      <w:start w:val="1"/>
      <w:numFmt w:val="bullet"/>
      <w:lvlText w:val=""/>
      <w:lvlJc w:val="left"/>
      <w:pPr>
        <w:ind w:left="6480" w:hanging="360"/>
      </w:pPr>
      <w:rPr>
        <w:rFonts w:ascii="Wingdings" w:hAnsi="Wingdings" w:hint="default"/>
      </w:rPr>
    </w:lvl>
  </w:abstractNum>
  <w:abstractNum w:abstractNumId="30" w15:restartNumberingAfterBreak="0">
    <w:nsid w:val="6997D115"/>
    <w:multiLevelType w:val="hybridMultilevel"/>
    <w:tmpl w:val="BBF8A2B8"/>
    <w:lvl w:ilvl="0" w:tplc="0A1E77AE">
      <w:start w:val="2"/>
      <w:numFmt w:val="decimal"/>
      <w:lvlText w:val="%1."/>
      <w:lvlJc w:val="left"/>
      <w:pPr>
        <w:ind w:left="720" w:hanging="360"/>
      </w:pPr>
      <w:rPr>
        <w:rFonts w:ascii="Lato" w:hAnsi="Lato" w:hint="default"/>
      </w:rPr>
    </w:lvl>
    <w:lvl w:ilvl="1" w:tplc="BE80B4AA">
      <w:start w:val="1"/>
      <w:numFmt w:val="lowerLetter"/>
      <w:lvlText w:val="%2."/>
      <w:lvlJc w:val="left"/>
      <w:pPr>
        <w:ind w:left="1440" w:hanging="360"/>
      </w:pPr>
    </w:lvl>
    <w:lvl w:ilvl="2" w:tplc="55BA3F34">
      <w:start w:val="1"/>
      <w:numFmt w:val="lowerRoman"/>
      <w:lvlText w:val="%3."/>
      <w:lvlJc w:val="right"/>
      <w:pPr>
        <w:ind w:left="2160" w:hanging="180"/>
      </w:pPr>
    </w:lvl>
    <w:lvl w:ilvl="3" w:tplc="2FEA94C0">
      <w:start w:val="1"/>
      <w:numFmt w:val="decimal"/>
      <w:lvlText w:val="%4."/>
      <w:lvlJc w:val="left"/>
      <w:pPr>
        <w:ind w:left="2880" w:hanging="360"/>
      </w:pPr>
    </w:lvl>
    <w:lvl w:ilvl="4" w:tplc="F5405B90">
      <w:start w:val="1"/>
      <w:numFmt w:val="lowerLetter"/>
      <w:lvlText w:val="%5."/>
      <w:lvlJc w:val="left"/>
      <w:pPr>
        <w:ind w:left="3600" w:hanging="360"/>
      </w:pPr>
    </w:lvl>
    <w:lvl w:ilvl="5" w:tplc="09FEBD9E">
      <w:start w:val="1"/>
      <w:numFmt w:val="lowerRoman"/>
      <w:lvlText w:val="%6."/>
      <w:lvlJc w:val="right"/>
      <w:pPr>
        <w:ind w:left="4320" w:hanging="180"/>
      </w:pPr>
    </w:lvl>
    <w:lvl w:ilvl="6" w:tplc="EBE8B6A4">
      <w:start w:val="1"/>
      <w:numFmt w:val="decimal"/>
      <w:lvlText w:val="%7."/>
      <w:lvlJc w:val="left"/>
      <w:pPr>
        <w:ind w:left="5040" w:hanging="360"/>
      </w:pPr>
    </w:lvl>
    <w:lvl w:ilvl="7" w:tplc="53DC6FBC">
      <w:start w:val="1"/>
      <w:numFmt w:val="lowerLetter"/>
      <w:lvlText w:val="%8."/>
      <w:lvlJc w:val="left"/>
      <w:pPr>
        <w:ind w:left="5760" w:hanging="360"/>
      </w:pPr>
    </w:lvl>
    <w:lvl w:ilvl="8" w:tplc="E7A088EC">
      <w:start w:val="1"/>
      <w:numFmt w:val="lowerRoman"/>
      <w:lvlText w:val="%9."/>
      <w:lvlJc w:val="right"/>
      <w:pPr>
        <w:ind w:left="6480" w:hanging="180"/>
      </w:pPr>
    </w:lvl>
  </w:abstractNum>
  <w:abstractNum w:abstractNumId="31" w15:restartNumberingAfterBreak="0">
    <w:nsid w:val="7ACD2DA5"/>
    <w:multiLevelType w:val="hybridMultilevel"/>
    <w:tmpl w:val="32C29BB0"/>
    <w:lvl w:ilvl="0" w:tplc="33BC386E">
      <w:start w:val="3"/>
      <w:numFmt w:val="decimal"/>
      <w:lvlText w:val="%1."/>
      <w:lvlJc w:val="left"/>
      <w:pPr>
        <w:ind w:left="720" w:hanging="360"/>
      </w:pPr>
      <w:rPr>
        <w:rFonts w:ascii="Lato" w:hAnsi="Lato" w:hint="default"/>
      </w:rPr>
    </w:lvl>
    <w:lvl w:ilvl="1" w:tplc="27880808">
      <w:start w:val="1"/>
      <w:numFmt w:val="lowerLetter"/>
      <w:lvlText w:val="%2."/>
      <w:lvlJc w:val="left"/>
      <w:pPr>
        <w:ind w:left="1440" w:hanging="360"/>
      </w:pPr>
    </w:lvl>
    <w:lvl w:ilvl="2" w:tplc="91CA93BE">
      <w:start w:val="1"/>
      <w:numFmt w:val="lowerRoman"/>
      <w:lvlText w:val="%3."/>
      <w:lvlJc w:val="right"/>
      <w:pPr>
        <w:ind w:left="2160" w:hanging="180"/>
      </w:pPr>
    </w:lvl>
    <w:lvl w:ilvl="3" w:tplc="75C6A7CC">
      <w:start w:val="1"/>
      <w:numFmt w:val="decimal"/>
      <w:lvlText w:val="%4."/>
      <w:lvlJc w:val="left"/>
      <w:pPr>
        <w:ind w:left="2880" w:hanging="360"/>
      </w:pPr>
    </w:lvl>
    <w:lvl w:ilvl="4" w:tplc="E2D80FAE">
      <w:start w:val="1"/>
      <w:numFmt w:val="lowerLetter"/>
      <w:lvlText w:val="%5."/>
      <w:lvlJc w:val="left"/>
      <w:pPr>
        <w:ind w:left="3600" w:hanging="360"/>
      </w:pPr>
    </w:lvl>
    <w:lvl w:ilvl="5" w:tplc="CA3613C0">
      <w:start w:val="1"/>
      <w:numFmt w:val="lowerRoman"/>
      <w:lvlText w:val="%6."/>
      <w:lvlJc w:val="right"/>
      <w:pPr>
        <w:ind w:left="4320" w:hanging="180"/>
      </w:pPr>
    </w:lvl>
    <w:lvl w:ilvl="6" w:tplc="218655E4">
      <w:start w:val="1"/>
      <w:numFmt w:val="decimal"/>
      <w:lvlText w:val="%7."/>
      <w:lvlJc w:val="left"/>
      <w:pPr>
        <w:ind w:left="5040" w:hanging="360"/>
      </w:pPr>
    </w:lvl>
    <w:lvl w:ilvl="7" w:tplc="97285672">
      <w:start w:val="1"/>
      <w:numFmt w:val="lowerLetter"/>
      <w:lvlText w:val="%8."/>
      <w:lvlJc w:val="left"/>
      <w:pPr>
        <w:ind w:left="5760" w:hanging="360"/>
      </w:pPr>
    </w:lvl>
    <w:lvl w:ilvl="8" w:tplc="BA608858">
      <w:start w:val="1"/>
      <w:numFmt w:val="lowerRoman"/>
      <w:lvlText w:val="%9."/>
      <w:lvlJc w:val="right"/>
      <w:pPr>
        <w:ind w:left="6480" w:hanging="180"/>
      </w:pPr>
    </w:lvl>
  </w:abstractNum>
  <w:abstractNum w:abstractNumId="32" w15:restartNumberingAfterBreak="0">
    <w:nsid w:val="7EA4008D"/>
    <w:multiLevelType w:val="hybridMultilevel"/>
    <w:tmpl w:val="388826F8"/>
    <w:lvl w:ilvl="0" w:tplc="3F9CC6E4">
      <w:start w:val="2"/>
      <w:numFmt w:val="decimal"/>
      <w:lvlText w:val="%1."/>
      <w:lvlJc w:val="left"/>
      <w:pPr>
        <w:ind w:left="720" w:hanging="360"/>
      </w:pPr>
      <w:rPr>
        <w:rFonts w:ascii="Lato" w:hAnsi="Lato" w:hint="default"/>
      </w:rPr>
    </w:lvl>
    <w:lvl w:ilvl="1" w:tplc="B922E718">
      <w:start w:val="1"/>
      <w:numFmt w:val="lowerLetter"/>
      <w:lvlText w:val="%2."/>
      <w:lvlJc w:val="left"/>
      <w:pPr>
        <w:ind w:left="1440" w:hanging="360"/>
      </w:pPr>
    </w:lvl>
    <w:lvl w:ilvl="2" w:tplc="3B8CC46C">
      <w:start w:val="1"/>
      <w:numFmt w:val="lowerRoman"/>
      <w:lvlText w:val="%3."/>
      <w:lvlJc w:val="right"/>
      <w:pPr>
        <w:ind w:left="2160" w:hanging="180"/>
      </w:pPr>
    </w:lvl>
    <w:lvl w:ilvl="3" w:tplc="DDA82752">
      <w:start w:val="1"/>
      <w:numFmt w:val="decimal"/>
      <w:lvlText w:val="%4."/>
      <w:lvlJc w:val="left"/>
      <w:pPr>
        <w:ind w:left="2880" w:hanging="360"/>
      </w:pPr>
    </w:lvl>
    <w:lvl w:ilvl="4" w:tplc="C8A0211C">
      <w:start w:val="1"/>
      <w:numFmt w:val="lowerLetter"/>
      <w:lvlText w:val="%5."/>
      <w:lvlJc w:val="left"/>
      <w:pPr>
        <w:ind w:left="3600" w:hanging="360"/>
      </w:pPr>
    </w:lvl>
    <w:lvl w:ilvl="5" w:tplc="A5565604">
      <w:start w:val="1"/>
      <w:numFmt w:val="lowerRoman"/>
      <w:lvlText w:val="%6."/>
      <w:lvlJc w:val="right"/>
      <w:pPr>
        <w:ind w:left="4320" w:hanging="180"/>
      </w:pPr>
    </w:lvl>
    <w:lvl w:ilvl="6" w:tplc="33D4D946">
      <w:start w:val="1"/>
      <w:numFmt w:val="decimal"/>
      <w:lvlText w:val="%7."/>
      <w:lvlJc w:val="left"/>
      <w:pPr>
        <w:ind w:left="5040" w:hanging="360"/>
      </w:pPr>
    </w:lvl>
    <w:lvl w:ilvl="7" w:tplc="FBAE0D6E">
      <w:start w:val="1"/>
      <w:numFmt w:val="lowerLetter"/>
      <w:lvlText w:val="%8."/>
      <w:lvlJc w:val="left"/>
      <w:pPr>
        <w:ind w:left="5760" w:hanging="360"/>
      </w:pPr>
    </w:lvl>
    <w:lvl w:ilvl="8" w:tplc="6FF22796">
      <w:start w:val="1"/>
      <w:numFmt w:val="lowerRoman"/>
      <w:lvlText w:val="%9."/>
      <w:lvlJc w:val="right"/>
      <w:pPr>
        <w:ind w:left="6480" w:hanging="180"/>
      </w:pPr>
    </w:lvl>
  </w:abstractNum>
  <w:num w:numId="1">
    <w:abstractNumId w:val="22"/>
  </w:num>
  <w:num w:numId="2">
    <w:abstractNumId w:val="6"/>
  </w:num>
  <w:num w:numId="3">
    <w:abstractNumId w:val="23"/>
  </w:num>
  <w:num w:numId="4">
    <w:abstractNumId w:val="7"/>
  </w:num>
  <w:num w:numId="5">
    <w:abstractNumId w:val="11"/>
  </w:num>
  <w:num w:numId="6">
    <w:abstractNumId w:val="16"/>
  </w:num>
  <w:num w:numId="7">
    <w:abstractNumId w:val="25"/>
  </w:num>
  <w:num w:numId="8">
    <w:abstractNumId w:val="30"/>
  </w:num>
  <w:num w:numId="9">
    <w:abstractNumId w:val="28"/>
  </w:num>
  <w:num w:numId="10">
    <w:abstractNumId w:val="15"/>
  </w:num>
  <w:num w:numId="11">
    <w:abstractNumId w:val="8"/>
  </w:num>
  <w:num w:numId="12">
    <w:abstractNumId w:val="13"/>
  </w:num>
  <w:num w:numId="13">
    <w:abstractNumId w:val="20"/>
  </w:num>
  <w:num w:numId="14">
    <w:abstractNumId w:val="24"/>
  </w:num>
  <w:num w:numId="15">
    <w:abstractNumId w:val="31"/>
  </w:num>
  <w:num w:numId="16">
    <w:abstractNumId w:val="32"/>
  </w:num>
  <w:num w:numId="17">
    <w:abstractNumId w:val="12"/>
  </w:num>
  <w:num w:numId="18">
    <w:abstractNumId w:val="14"/>
  </w:num>
  <w:num w:numId="19">
    <w:abstractNumId w:val="26"/>
  </w:num>
  <w:num w:numId="20">
    <w:abstractNumId w:val="10"/>
  </w:num>
  <w:num w:numId="21">
    <w:abstractNumId w:val="21"/>
  </w:num>
  <w:num w:numId="22">
    <w:abstractNumId w:val="18"/>
  </w:num>
  <w:num w:numId="23">
    <w:abstractNumId w:val="19"/>
  </w:num>
  <w:num w:numId="24">
    <w:abstractNumId w:val="17"/>
  </w:num>
  <w:num w:numId="25">
    <w:abstractNumId w:val="27"/>
  </w:num>
  <w:num w:numId="26">
    <w:abstractNumId w:val="29"/>
  </w:num>
  <w:num w:numId="27">
    <w:abstractNumId w:val="9"/>
  </w:num>
  <w:num w:numId="28">
    <w:abstractNumId w:val="4"/>
  </w:num>
  <w:num w:numId="29">
    <w:abstractNumId w:val="0"/>
  </w:num>
  <w:num w:numId="30">
    <w:abstractNumId w:val="1"/>
  </w:num>
  <w:num w:numId="31">
    <w:abstractNumId w:val="2"/>
  </w:num>
  <w:num w:numId="32">
    <w:abstractNumId w:val="3"/>
  </w:num>
  <w:num w:numId="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35D32"/>
    <w:rsid w:val="0004492D"/>
    <w:rsid w:val="00050253"/>
    <w:rsid w:val="000703CA"/>
    <w:rsid w:val="000713F4"/>
    <w:rsid w:val="00072577"/>
    <w:rsid w:val="00073810"/>
    <w:rsid w:val="000A1204"/>
    <w:rsid w:val="000B64C6"/>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B3E09"/>
    <w:rsid w:val="002E64D8"/>
    <w:rsid w:val="002F4A18"/>
    <w:rsid w:val="002F5970"/>
    <w:rsid w:val="003370FE"/>
    <w:rsid w:val="0037109A"/>
    <w:rsid w:val="003C3A8B"/>
    <w:rsid w:val="003D07D3"/>
    <w:rsid w:val="003D5726"/>
    <w:rsid w:val="003E14EE"/>
    <w:rsid w:val="003E2734"/>
    <w:rsid w:val="00400C5B"/>
    <w:rsid w:val="004078DD"/>
    <w:rsid w:val="00412E0E"/>
    <w:rsid w:val="00414AD6"/>
    <w:rsid w:val="00440B18"/>
    <w:rsid w:val="0044289B"/>
    <w:rsid w:val="00462CDF"/>
    <w:rsid w:val="00463763"/>
    <w:rsid w:val="004731E8"/>
    <w:rsid w:val="00475A5E"/>
    <w:rsid w:val="004B56E0"/>
    <w:rsid w:val="004C7520"/>
    <w:rsid w:val="004D2E50"/>
    <w:rsid w:val="004E28BD"/>
    <w:rsid w:val="00531402"/>
    <w:rsid w:val="005359F8"/>
    <w:rsid w:val="0053784E"/>
    <w:rsid w:val="005405F0"/>
    <w:rsid w:val="005434E7"/>
    <w:rsid w:val="005445B4"/>
    <w:rsid w:val="00544C80"/>
    <w:rsid w:val="0054517A"/>
    <w:rsid w:val="00560E4B"/>
    <w:rsid w:val="005610D1"/>
    <w:rsid w:val="0056685F"/>
    <w:rsid w:val="00573D65"/>
    <w:rsid w:val="00581EF4"/>
    <w:rsid w:val="005910F5"/>
    <w:rsid w:val="005A50FA"/>
    <w:rsid w:val="005B5FBD"/>
    <w:rsid w:val="005D114B"/>
    <w:rsid w:val="005D3F5C"/>
    <w:rsid w:val="005D66B6"/>
    <w:rsid w:val="005E601E"/>
    <w:rsid w:val="005F23BD"/>
    <w:rsid w:val="00603A61"/>
    <w:rsid w:val="00611852"/>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DFB"/>
    <w:rsid w:val="007D7312"/>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538C1"/>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03BDC"/>
    <w:rsid w:val="00A11161"/>
    <w:rsid w:val="00A338D7"/>
    <w:rsid w:val="00A37705"/>
    <w:rsid w:val="00A5455B"/>
    <w:rsid w:val="00A67C29"/>
    <w:rsid w:val="00A719CD"/>
    <w:rsid w:val="00A823D0"/>
    <w:rsid w:val="00AC222F"/>
    <w:rsid w:val="00AC5140"/>
    <w:rsid w:val="00AD5937"/>
    <w:rsid w:val="00AE7CE6"/>
    <w:rsid w:val="00AF08A1"/>
    <w:rsid w:val="00B045B5"/>
    <w:rsid w:val="00B22D75"/>
    <w:rsid w:val="00B40758"/>
    <w:rsid w:val="00B42C23"/>
    <w:rsid w:val="00B53992"/>
    <w:rsid w:val="00B557D5"/>
    <w:rsid w:val="00B67C5E"/>
    <w:rsid w:val="00B7115A"/>
    <w:rsid w:val="00B740DE"/>
    <w:rsid w:val="00B9754A"/>
    <w:rsid w:val="00BA45F5"/>
    <w:rsid w:val="00BA542D"/>
    <w:rsid w:val="00BA635B"/>
    <w:rsid w:val="00BB1C79"/>
    <w:rsid w:val="00BB37E8"/>
    <w:rsid w:val="00BB6541"/>
    <w:rsid w:val="00BD645C"/>
    <w:rsid w:val="00BF17A4"/>
    <w:rsid w:val="00BF194A"/>
    <w:rsid w:val="00BF54FD"/>
    <w:rsid w:val="00C11089"/>
    <w:rsid w:val="00C16734"/>
    <w:rsid w:val="00C4533C"/>
    <w:rsid w:val="00C52093"/>
    <w:rsid w:val="00C52D67"/>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E0D86"/>
    <w:rsid w:val="00FF6C83"/>
    <w:rsid w:val="01F29BDB"/>
    <w:rsid w:val="05569CFD"/>
    <w:rsid w:val="092486DD"/>
    <w:rsid w:val="0CD6D0C8"/>
    <w:rsid w:val="0EE83638"/>
    <w:rsid w:val="0FE105A4"/>
    <w:rsid w:val="0FF0E9C3"/>
    <w:rsid w:val="1034704D"/>
    <w:rsid w:val="121C189C"/>
    <w:rsid w:val="129F5A6A"/>
    <w:rsid w:val="136E7CD1"/>
    <w:rsid w:val="14152DCF"/>
    <w:rsid w:val="1B2285FC"/>
    <w:rsid w:val="20A5058B"/>
    <w:rsid w:val="20FE72DA"/>
    <w:rsid w:val="24B4B583"/>
    <w:rsid w:val="26887093"/>
    <w:rsid w:val="2743BC16"/>
    <w:rsid w:val="2971C336"/>
    <w:rsid w:val="325607D6"/>
    <w:rsid w:val="345EF57A"/>
    <w:rsid w:val="36F6859C"/>
    <w:rsid w:val="38811F89"/>
    <w:rsid w:val="4270BB97"/>
    <w:rsid w:val="45E4496B"/>
    <w:rsid w:val="4B2F689B"/>
    <w:rsid w:val="4F6C088E"/>
    <w:rsid w:val="50460BDB"/>
    <w:rsid w:val="5729395D"/>
    <w:rsid w:val="57625AE8"/>
    <w:rsid w:val="5B46F310"/>
    <w:rsid w:val="5CD502AB"/>
    <w:rsid w:val="618411F6"/>
    <w:rsid w:val="6625108F"/>
    <w:rsid w:val="6AA27665"/>
    <w:rsid w:val="6BFECE16"/>
    <w:rsid w:val="702FC98F"/>
    <w:rsid w:val="71F1E20A"/>
    <w:rsid w:val="750B1290"/>
    <w:rsid w:val="79982902"/>
    <w:rsid w:val="79F4E780"/>
    <w:rsid w:val="7DA5BC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A39CF"/>
  <w15:chartTrackingRefBased/>
  <w15:docId w15:val="{A81FED70-FA7F-4B8A-A3D1-4D278DCA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D66E-4EF2-4917-A019-F417EF5DD0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922A79B5-7AAA-4E08-8DF9-3FB6982B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18C02-43C0-45D9-B5A4-C7815598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6</cp:revision>
  <cp:lastPrinted>2024-07-22T22:32:00Z</cp:lastPrinted>
  <dcterms:created xsi:type="dcterms:W3CDTF">2024-12-09T17:56:00Z</dcterms:created>
  <dcterms:modified xsi:type="dcterms:W3CDTF">2024-12-10T12:09:00Z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