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AAAC" w14:textId="77777777" w:rsidR="002E170D" w:rsidRPr="00260983" w:rsidRDefault="002E170D" w:rsidP="009E3F2E">
      <w:pPr>
        <w:rPr>
          <w:rFonts w:ascii="Lato" w:hAnsi="Lato" w:cs="Arial"/>
          <w:b/>
          <w:i/>
          <w:sz w:val="22"/>
          <w:szCs w:val="22"/>
          <w:lang w:val="fr-FR"/>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D30B34" w:rsidRPr="009C5F79" w14:paraId="43A7E1FA" w14:textId="77777777" w:rsidTr="00543A17">
        <w:trPr>
          <w:trHeight w:val="413"/>
        </w:trPr>
        <w:tc>
          <w:tcPr>
            <w:tcW w:w="9498" w:type="dxa"/>
            <w:gridSpan w:val="3"/>
          </w:tcPr>
          <w:p w14:paraId="00FB4C39" w14:textId="23449492" w:rsidR="002B21C3" w:rsidRPr="00260983" w:rsidRDefault="00724715" w:rsidP="00681EAB">
            <w:pPr>
              <w:tabs>
                <w:tab w:val="left" w:pos="1418"/>
              </w:tabs>
              <w:rPr>
                <w:rFonts w:ascii="Lato" w:hAnsi="Lato" w:cs="Arial"/>
                <w:sz w:val="22"/>
                <w:szCs w:val="22"/>
                <w:lang w:val="fr-FR" w:eastAsia="en-GB"/>
              </w:rPr>
            </w:pPr>
            <w:r w:rsidRPr="00260983">
              <w:rPr>
                <w:rFonts w:ascii="Lato" w:hAnsi="Lato" w:cs="Arial"/>
                <w:b/>
                <w:sz w:val="22"/>
                <w:szCs w:val="22"/>
                <w:lang w:val="fr-FR"/>
              </w:rPr>
              <w:t>POSTE :</w:t>
            </w:r>
            <w:r w:rsidR="00174203" w:rsidRPr="00260983">
              <w:rPr>
                <w:rFonts w:ascii="Lato" w:hAnsi="Lato" w:cs="Arial"/>
                <w:b/>
                <w:sz w:val="22"/>
                <w:szCs w:val="22"/>
                <w:lang w:val="fr-FR"/>
              </w:rPr>
              <w:t xml:space="preserve"> </w:t>
            </w:r>
            <w:r w:rsidR="00EF33BF" w:rsidRPr="00260983">
              <w:rPr>
                <w:rFonts w:ascii="Lato" w:hAnsi="Lato" w:cs="Arial"/>
                <w:sz w:val="22"/>
                <w:szCs w:val="22"/>
                <w:lang w:val="fr-FR" w:eastAsia="en-GB"/>
              </w:rPr>
              <w:t> </w:t>
            </w:r>
            <w:r w:rsidR="008B5027" w:rsidRPr="00260983">
              <w:rPr>
                <w:rStyle w:val="normaltextrun"/>
                <w:rFonts w:ascii="Lato" w:hAnsi="Lato" w:cs="Calibri"/>
                <w:b/>
                <w:bCs/>
                <w:sz w:val="22"/>
                <w:szCs w:val="22"/>
                <w:lang w:val="fr-FR"/>
              </w:rPr>
              <w:t>Directeur(</w:t>
            </w:r>
            <w:proofErr w:type="spellStart"/>
            <w:r w:rsidR="008B5027" w:rsidRPr="00260983">
              <w:rPr>
                <w:rStyle w:val="normaltextrun"/>
                <w:rFonts w:ascii="Lato" w:hAnsi="Lato" w:cs="Calibri"/>
                <w:b/>
                <w:bCs/>
                <w:sz w:val="22"/>
                <w:szCs w:val="22"/>
                <w:lang w:val="fr-FR"/>
              </w:rPr>
              <w:t>rice</w:t>
            </w:r>
            <w:proofErr w:type="spellEnd"/>
            <w:r w:rsidR="008B5027" w:rsidRPr="00260983">
              <w:rPr>
                <w:rStyle w:val="normaltextrun"/>
                <w:rFonts w:ascii="Lato" w:hAnsi="Lato" w:cs="Calibri"/>
                <w:b/>
                <w:bCs/>
                <w:sz w:val="22"/>
                <w:szCs w:val="22"/>
                <w:lang w:val="fr-FR"/>
              </w:rPr>
              <w:t>) Adjoint(e) de Projet</w:t>
            </w:r>
          </w:p>
        </w:tc>
      </w:tr>
      <w:tr w:rsidR="00D30B34" w:rsidRPr="00260983" w14:paraId="2C5E97D2" w14:textId="77777777" w:rsidTr="00624CD4">
        <w:trPr>
          <w:trHeight w:val="404"/>
        </w:trPr>
        <w:tc>
          <w:tcPr>
            <w:tcW w:w="4253" w:type="dxa"/>
            <w:tcBorders>
              <w:bottom w:val="single" w:sz="4" w:space="0" w:color="auto"/>
            </w:tcBorders>
          </w:tcPr>
          <w:p w14:paraId="1A95014D" w14:textId="1E79604A" w:rsidR="00EF33BF" w:rsidRPr="00260983" w:rsidRDefault="00681EAB" w:rsidP="00681EAB">
            <w:pPr>
              <w:tabs>
                <w:tab w:val="left" w:pos="1418"/>
              </w:tabs>
              <w:rPr>
                <w:rFonts w:ascii="Lato" w:hAnsi="Lato" w:cs="Arial"/>
                <w:sz w:val="22"/>
                <w:szCs w:val="22"/>
                <w:lang w:val="fr-FR"/>
              </w:rPr>
            </w:pPr>
            <w:r w:rsidRPr="00260983">
              <w:rPr>
                <w:rFonts w:ascii="Lato" w:hAnsi="Lato" w:cs="Arial"/>
                <w:b/>
                <w:sz w:val="22"/>
                <w:szCs w:val="22"/>
                <w:lang w:val="fr-FR"/>
              </w:rPr>
              <w:t>EQUIPE</w:t>
            </w:r>
            <w:r w:rsidR="00F55B51" w:rsidRPr="00260983">
              <w:rPr>
                <w:rFonts w:ascii="Lato" w:hAnsi="Lato" w:cs="Arial"/>
                <w:b/>
                <w:sz w:val="22"/>
                <w:szCs w:val="22"/>
                <w:lang w:val="fr-FR"/>
              </w:rPr>
              <w:t>/</w:t>
            </w:r>
            <w:r w:rsidR="00383BE6" w:rsidRPr="00260983">
              <w:rPr>
                <w:rFonts w:ascii="Lato" w:hAnsi="Lato" w:cs="Arial"/>
                <w:b/>
                <w:sz w:val="22"/>
                <w:szCs w:val="22"/>
                <w:lang w:val="fr-FR"/>
              </w:rPr>
              <w:t>PROGRAMME :</w:t>
            </w:r>
            <w:r w:rsidR="00174203" w:rsidRPr="00260983">
              <w:rPr>
                <w:rFonts w:ascii="Lato" w:hAnsi="Lato" w:cs="Arial"/>
                <w:b/>
                <w:sz w:val="22"/>
                <w:szCs w:val="22"/>
                <w:lang w:val="fr-FR"/>
              </w:rPr>
              <w:t xml:space="preserve"> </w:t>
            </w:r>
            <w:r w:rsidR="00444B0E" w:rsidRPr="00260983">
              <w:rPr>
                <w:rFonts w:ascii="Lato" w:hAnsi="Lato" w:cs="Arial"/>
                <w:b/>
                <w:sz w:val="22"/>
                <w:szCs w:val="22"/>
                <w:lang w:val="fr-FR"/>
              </w:rPr>
              <w:t>Operations</w:t>
            </w:r>
          </w:p>
        </w:tc>
        <w:tc>
          <w:tcPr>
            <w:tcW w:w="5245" w:type="dxa"/>
            <w:gridSpan w:val="2"/>
            <w:tcBorders>
              <w:bottom w:val="single" w:sz="4" w:space="0" w:color="auto"/>
            </w:tcBorders>
          </w:tcPr>
          <w:p w14:paraId="615F9EDE" w14:textId="569A5778" w:rsidR="00174203" w:rsidRPr="00260983" w:rsidRDefault="00F55B51" w:rsidP="00982376">
            <w:pPr>
              <w:tabs>
                <w:tab w:val="left" w:pos="1693"/>
              </w:tabs>
              <w:rPr>
                <w:rFonts w:ascii="Lato" w:hAnsi="Lato" w:cs="Arial"/>
                <w:b/>
                <w:sz w:val="22"/>
                <w:szCs w:val="22"/>
                <w:lang w:val="fr-FR"/>
              </w:rPr>
            </w:pPr>
            <w:r w:rsidRPr="00260983">
              <w:rPr>
                <w:rFonts w:ascii="Lato" w:hAnsi="Lato" w:cs="Arial"/>
                <w:b/>
                <w:sz w:val="22"/>
                <w:szCs w:val="22"/>
                <w:lang w:val="fr-FR"/>
              </w:rPr>
              <w:t>L</w:t>
            </w:r>
            <w:r w:rsidR="00681EAB" w:rsidRPr="00260983">
              <w:rPr>
                <w:rFonts w:ascii="Lato" w:hAnsi="Lato" w:cs="Arial"/>
                <w:b/>
                <w:sz w:val="22"/>
                <w:szCs w:val="22"/>
                <w:lang w:val="fr-FR"/>
              </w:rPr>
              <w:t xml:space="preserve">OCALISATION DU </w:t>
            </w:r>
            <w:r w:rsidR="00724715" w:rsidRPr="00260983">
              <w:rPr>
                <w:rFonts w:ascii="Lato" w:hAnsi="Lato" w:cs="Arial"/>
                <w:b/>
                <w:sz w:val="22"/>
                <w:szCs w:val="22"/>
                <w:lang w:val="fr-FR"/>
              </w:rPr>
              <w:t>POSTE :</w:t>
            </w:r>
            <w:r w:rsidR="00174203" w:rsidRPr="00260983">
              <w:rPr>
                <w:rFonts w:ascii="Lato" w:hAnsi="Lato" w:cs="Arial"/>
                <w:b/>
                <w:sz w:val="22"/>
                <w:szCs w:val="22"/>
                <w:lang w:val="fr-FR"/>
              </w:rPr>
              <w:t xml:space="preserve"> </w:t>
            </w:r>
            <w:r w:rsidR="00444B0E" w:rsidRPr="00260983">
              <w:rPr>
                <w:rFonts w:ascii="Lato" w:hAnsi="Lato" w:cs="Arial"/>
                <w:b/>
                <w:sz w:val="22"/>
                <w:szCs w:val="22"/>
                <w:lang w:val="fr-FR"/>
              </w:rPr>
              <w:t xml:space="preserve">Kinshasa </w:t>
            </w:r>
          </w:p>
        </w:tc>
      </w:tr>
      <w:tr w:rsidR="00D30B34" w:rsidRPr="00260983" w14:paraId="1505D0F4" w14:textId="77777777" w:rsidTr="00624CD4">
        <w:trPr>
          <w:trHeight w:val="425"/>
        </w:trPr>
        <w:tc>
          <w:tcPr>
            <w:tcW w:w="4253" w:type="dxa"/>
            <w:tcBorders>
              <w:bottom w:val="single" w:sz="4" w:space="0" w:color="auto"/>
            </w:tcBorders>
          </w:tcPr>
          <w:p w14:paraId="43F31FB7" w14:textId="426E3B0E" w:rsidR="00F55B51" w:rsidRPr="00260983" w:rsidRDefault="00724715" w:rsidP="00EC7B3B">
            <w:pPr>
              <w:tabs>
                <w:tab w:val="left" w:pos="1134"/>
              </w:tabs>
              <w:rPr>
                <w:rFonts w:ascii="Lato" w:hAnsi="Lato" w:cs="Arial"/>
                <w:sz w:val="22"/>
                <w:szCs w:val="22"/>
                <w:lang w:val="fr-FR"/>
              </w:rPr>
            </w:pPr>
            <w:r w:rsidRPr="00260983">
              <w:rPr>
                <w:rFonts w:ascii="Lato" w:hAnsi="Lato" w:cs="Arial"/>
                <w:b/>
                <w:sz w:val="22"/>
                <w:szCs w:val="22"/>
                <w:lang w:val="fr-FR"/>
              </w:rPr>
              <w:t>GRADE</w:t>
            </w:r>
            <w:r w:rsidRPr="00260983">
              <w:rPr>
                <w:rFonts w:ascii="Lato" w:hAnsi="Lato" w:cs="Arial"/>
                <w:sz w:val="22"/>
                <w:szCs w:val="22"/>
                <w:lang w:val="fr-FR"/>
              </w:rPr>
              <w:t xml:space="preserve"> :</w:t>
            </w:r>
            <w:r w:rsidR="00F55B51" w:rsidRPr="00260983">
              <w:rPr>
                <w:rFonts w:ascii="Lato" w:hAnsi="Lato" w:cs="Arial"/>
                <w:sz w:val="22"/>
                <w:szCs w:val="22"/>
                <w:lang w:val="fr-FR"/>
              </w:rPr>
              <w:t xml:space="preserve"> </w:t>
            </w:r>
            <w:r w:rsidR="00444B0E" w:rsidRPr="00260983">
              <w:rPr>
                <w:rFonts w:ascii="Lato" w:hAnsi="Lato" w:cs="Arial"/>
                <w:sz w:val="22"/>
                <w:szCs w:val="22"/>
                <w:lang w:val="fr-FR"/>
              </w:rPr>
              <w:t>TBD</w:t>
            </w:r>
          </w:p>
        </w:tc>
        <w:tc>
          <w:tcPr>
            <w:tcW w:w="5245" w:type="dxa"/>
            <w:gridSpan w:val="2"/>
            <w:tcBorders>
              <w:bottom w:val="single" w:sz="4" w:space="0" w:color="auto"/>
            </w:tcBorders>
          </w:tcPr>
          <w:p w14:paraId="611493CF" w14:textId="161F6523" w:rsidR="00624CD4" w:rsidRPr="00260983" w:rsidRDefault="00681EAB" w:rsidP="00624CD4">
            <w:pPr>
              <w:tabs>
                <w:tab w:val="left" w:pos="984"/>
              </w:tabs>
              <w:rPr>
                <w:rFonts w:ascii="Lato" w:hAnsi="Lato" w:cs="Arial"/>
                <w:b/>
                <w:sz w:val="22"/>
                <w:szCs w:val="22"/>
                <w:lang w:val="fr-FR"/>
              </w:rPr>
            </w:pPr>
            <w:r w:rsidRPr="00260983">
              <w:rPr>
                <w:rFonts w:ascii="Lato" w:hAnsi="Lato" w:cs="Arial"/>
                <w:b/>
                <w:sz w:val="22"/>
                <w:szCs w:val="22"/>
                <w:lang w:val="fr-FR"/>
              </w:rPr>
              <w:t xml:space="preserve">DUREE DU </w:t>
            </w:r>
            <w:r w:rsidR="00724715" w:rsidRPr="00260983">
              <w:rPr>
                <w:rFonts w:ascii="Lato" w:hAnsi="Lato" w:cs="Arial"/>
                <w:b/>
                <w:sz w:val="22"/>
                <w:szCs w:val="22"/>
                <w:lang w:val="fr-FR"/>
              </w:rPr>
              <w:t>CONTRAT :</w:t>
            </w:r>
            <w:r w:rsidR="00E86272" w:rsidRPr="00260983">
              <w:rPr>
                <w:rFonts w:ascii="Lato" w:hAnsi="Lato" w:cs="Arial"/>
                <w:b/>
                <w:sz w:val="22"/>
                <w:szCs w:val="22"/>
                <w:lang w:val="fr-FR"/>
              </w:rPr>
              <w:t xml:space="preserve"> CDD</w:t>
            </w:r>
          </w:p>
          <w:p w14:paraId="6D774E5A" w14:textId="77777777" w:rsidR="00267F7F" w:rsidRPr="00260983" w:rsidRDefault="00267F7F" w:rsidP="0098416F">
            <w:pPr>
              <w:tabs>
                <w:tab w:val="left" w:pos="984"/>
              </w:tabs>
              <w:rPr>
                <w:rFonts w:ascii="Lato" w:hAnsi="Lato" w:cs="Arial"/>
                <w:b/>
                <w:i/>
                <w:sz w:val="22"/>
                <w:szCs w:val="22"/>
                <w:lang w:val="fr-FR"/>
              </w:rPr>
            </w:pPr>
            <w:r w:rsidRPr="00260983">
              <w:rPr>
                <w:rFonts w:ascii="Lato" w:hAnsi="Lato" w:cs="Arial"/>
                <w:b/>
                <w:sz w:val="22"/>
                <w:szCs w:val="22"/>
                <w:lang w:val="fr-FR"/>
              </w:rPr>
              <w:t xml:space="preserve"> </w:t>
            </w:r>
          </w:p>
        </w:tc>
      </w:tr>
      <w:tr w:rsidR="00D30B34" w:rsidRPr="009C5F79" w14:paraId="053327BE" w14:textId="77777777" w:rsidTr="00543A17">
        <w:trPr>
          <w:trHeight w:val="425"/>
        </w:trPr>
        <w:tc>
          <w:tcPr>
            <w:tcW w:w="9498" w:type="dxa"/>
            <w:gridSpan w:val="3"/>
            <w:tcBorders>
              <w:bottom w:val="single" w:sz="4" w:space="0" w:color="auto"/>
            </w:tcBorders>
          </w:tcPr>
          <w:p w14:paraId="1B2DD6AB" w14:textId="7F7571EA" w:rsidR="00770638" w:rsidRPr="00260983" w:rsidRDefault="00681EAB">
            <w:pPr>
              <w:tabs>
                <w:tab w:val="left" w:pos="984"/>
              </w:tabs>
              <w:rPr>
                <w:rFonts w:ascii="Lato" w:hAnsi="Lato" w:cs="Arial"/>
                <w:b/>
                <w:i/>
                <w:sz w:val="22"/>
                <w:szCs w:val="22"/>
                <w:lang w:val="fr-FR"/>
              </w:rPr>
            </w:pPr>
            <w:r w:rsidRPr="00260983">
              <w:rPr>
                <w:rFonts w:ascii="Lato" w:hAnsi="Lato" w:cs="Arial"/>
                <w:b/>
                <w:sz w:val="22"/>
                <w:szCs w:val="22"/>
                <w:lang w:val="fr-FR"/>
              </w:rPr>
              <w:t xml:space="preserve">POLITIQUE DE SAUVEGARDE DE </w:t>
            </w:r>
            <w:r w:rsidR="00724715" w:rsidRPr="00260983">
              <w:rPr>
                <w:rFonts w:ascii="Lato" w:hAnsi="Lato" w:cs="Arial"/>
                <w:b/>
                <w:sz w:val="22"/>
                <w:szCs w:val="22"/>
                <w:lang w:val="fr-FR"/>
              </w:rPr>
              <w:t>L’ENFANT :</w:t>
            </w:r>
            <w:r w:rsidR="00770638" w:rsidRPr="00260983">
              <w:rPr>
                <w:rFonts w:ascii="Lato" w:hAnsi="Lato" w:cs="Arial"/>
                <w:b/>
                <w:sz w:val="22"/>
                <w:szCs w:val="22"/>
                <w:lang w:val="fr-FR"/>
              </w:rPr>
              <w:t xml:space="preserve"> </w:t>
            </w:r>
          </w:p>
          <w:p w14:paraId="6D919F40" w14:textId="77777777" w:rsidR="00383BE6" w:rsidRPr="00260983" w:rsidRDefault="00383BE6" w:rsidP="00383BE6">
            <w:pPr>
              <w:rPr>
                <w:rFonts w:ascii="Lato" w:hAnsi="Lato" w:cs="Arial"/>
                <w:sz w:val="22"/>
                <w:szCs w:val="22"/>
                <w:highlight w:val="yellow"/>
                <w:lang w:val="fr-FR"/>
              </w:rPr>
            </w:pPr>
          </w:p>
          <w:p w14:paraId="06974B2C" w14:textId="77777777" w:rsidR="00383BE6" w:rsidRPr="00260983" w:rsidRDefault="00383BE6" w:rsidP="00383BE6">
            <w:pPr>
              <w:rPr>
                <w:rFonts w:ascii="Lato" w:hAnsi="Lato" w:cs="Arial"/>
                <w:sz w:val="22"/>
                <w:szCs w:val="22"/>
                <w:lang w:val="fr-FR"/>
              </w:rPr>
            </w:pPr>
            <w:r w:rsidRPr="00D82926">
              <w:rPr>
                <w:rFonts w:ascii="Lato" w:hAnsi="Lato" w:cs="Arial"/>
                <w:sz w:val="22"/>
                <w:szCs w:val="22"/>
                <w:lang w:val="fr-FR"/>
              </w:rPr>
              <w:t>Niveau 3 : le titulaire du poste aura des contacts fréquents (par exemple, une fois par semaine ou plus) ou intensifs (par exemple, quatre jours dans un mois ou plus ou une nuit) avec des enfants et/ou des jeunes, parce qu'il travaille dans le cadre de programmes nationaux, qu'il visite des programmes nationaux ou qu'il est responsable de l'application du processus de contrôle de police.</w:t>
            </w:r>
          </w:p>
          <w:p w14:paraId="58A67714" w14:textId="77777777" w:rsidR="00893F81" w:rsidRPr="00260983" w:rsidRDefault="00893F81" w:rsidP="00893F81">
            <w:pPr>
              <w:rPr>
                <w:rFonts w:ascii="Lato" w:hAnsi="Lato" w:cs="Arial"/>
                <w:sz w:val="22"/>
                <w:szCs w:val="22"/>
                <w:lang w:val="fr-FR"/>
              </w:rPr>
            </w:pPr>
          </w:p>
        </w:tc>
      </w:tr>
      <w:tr w:rsidR="00D30B34" w:rsidRPr="009C5F79" w14:paraId="46D72759" w14:textId="77777777" w:rsidTr="00E86272">
        <w:trPr>
          <w:trHeight w:val="1585"/>
        </w:trPr>
        <w:tc>
          <w:tcPr>
            <w:tcW w:w="9498" w:type="dxa"/>
            <w:gridSpan w:val="3"/>
          </w:tcPr>
          <w:p w14:paraId="16884DFC" w14:textId="241457C2" w:rsidR="00E86272" w:rsidRPr="00260983" w:rsidRDefault="00F66BD5" w:rsidP="00E86272">
            <w:pPr>
              <w:rPr>
                <w:rFonts w:ascii="Lato" w:hAnsi="Lato" w:cs="Arial"/>
                <w:b/>
                <w:sz w:val="22"/>
                <w:szCs w:val="22"/>
                <w:lang w:val="fr-FR"/>
              </w:rPr>
            </w:pPr>
            <w:r w:rsidRPr="00260983">
              <w:rPr>
                <w:rFonts w:ascii="Lato" w:hAnsi="Lato" w:cs="Arial"/>
                <w:b/>
                <w:sz w:val="22"/>
                <w:szCs w:val="22"/>
                <w:lang w:val="fr-FR"/>
              </w:rPr>
              <w:t xml:space="preserve">BUT DU </w:t>
            </w:r>
            <w:r w:rsidR="00724715" w:rsidRPr="00260983">
              <w:rPr>
                <w:rFonts w:ascii="Lato" w:hAnsi="Lato" w:cs="Arial"/>
                <w:b/>
                <w:sz w:val="22"/>
                <w:szCs w:val="22"/>
                <w:lang w:val="fr-FR"/>
              </w:rPr>
              <w:t>RÔLE :</w:t>
            </w:r>
            <w:r w:rsidR="00984B86" w:rsidRPr="00260983">
              <w:rPr>
                <w:rFonts w:ascii="Lato" w:hAnsi="Lato" w:cs="Arial"/>
                <w:b/>
                <w:sz w:val="22"/>
                <w:szCs w:val="22"/>
                <w:lang w:val="fr-FR"/>
              </w:rPr>
              <w:t xml:space="preserve"> </w:t>
            </w:r>
          </w:p>
          <w:p w14:paraId="6C2A6807" w14:textId="77777777" w:rsidR="00383BE6" w:rsidRPr="00260983" w:rsidRDefault="00383BE6" w:rsidP="00E86272">
            <w:pPr>
              <w:rPr>
                <w:rFonts w:ascii="Lato" w:hAnsi="Lato" w:cs="Arial"/>
                <w:b/>
                <w:sz w:val="22"/>
                <w:szCs w:val="22"/>
                <w:lang w:val="fr-FR"/>
              </w:rPr>
            </w:pPr>
          </w:p>
          <w:p w14:paraId="39167578" w14:textId="4EB30F29" w:rsidR="00444B0E" w:rsidRPr="00260983" w:rsidRDefault="00444B0E" w:rsidP="00444B0E">
            <w:pPr>
              <w:pStyle w:val="paragraph"/>
              <w:spacing w:before="0" w:beforeAutospacing="0" w:after="0" w:afterAutospacing="0"/>
              <w:textAlignment w:val="baseline"/>
              <w:rPr>
                <w:rStyle w:val="eop"/>
                <w:rFonts w:ascii="Lato" w:hAnsi="Lato" w:cs="Calibri"/>
                <w:sz w:val="22"/>
                <w:szCs w:val="22"/>
                <w:lang w:val="fr-FR"/>
              </w:rPr>
            </w:pPr>
            <w:r w:rsidRPr="00260983">
              <w:rPr>
                <w:rStyle w:val="normaltextrun"/>
                <w:rFonts w:ascii="Lato" w:hAnsi="Lato" w:cs="Calibri"/>
                <w:sz w:val="22"/>
                <w:szCs w:val="22"/>
                <w:lang w:val="fr-FR"/>
              </w:rPr>
              <w:t xml:space="preserve">Save the </w:t>
            </w:r>
            <w:proofErr w:type="spellStart"/>
            <w:r w:rsidRPr="00260983">
              <w:rPr>
                <w:rStyle w:val="normaltextrun"/>
                <w:rFonts w:ascii="Lato" w:hAnsi="Lato" w:cs="Calibri"/>
                <w:sz w:val="22"/>
                <w:szCs w:val="22"/>
                <w:lang w:val="fr-FR"/>
              </w:rPr>
              <w:t>Children</w:t>
            </w:r>
            <w:proofErr w:type="spellEnd"/>
            <w:r w:rsidRPr="00260983">
              <w:rPr>
                <w:rStyle w:val="normaltextrun"/>
                <w:rFonts w:ascii="Lato" w:hAnsi="Lato" w:cs="Calibri"/>
                <w:sz w:val="22"/>
                <w:szCs w:val="22"/>
                <w:lang w:val="fr-FR"/>
              </w:rPr>
              <w:t xml:space="preserve"> recherche un(e) </w:t>
            </w:r>
            <w:r w:rsidRPr="00260983">
              <w:rPr>
                <w:rStyle w:val="normaltextrun"/>
                <w:rFonts w:ascii="Lato" w:hAnsi="Lato" w:cs="Calibri"/>
                <w:b/>
                <w:bCs/>
                <w:sz w:val="22"/>
                <w:szCs w:val="22"/>
                <w:lang w:val="fr-FR"/>
              </w:rPr>
              <w:t>Directeur(</w:t>
            </w:r>
            <w:proofErr w:type="spellStart"/>
            <w:r w:rsidRPr="00260983">
              <w:rPr>
                <w:rStyle w:val="normaltextrun"/>
                <w:rFonts w:ascii="Lato" w:hAnsi="Lato" w:cs="Calibri"/>
                <w:b/>
                <w:bCs/>
                <w:sz w:val="22"/>
                <w:szCs w:val="22"/>
                <w:lang w:val="fr-FR"/>
              </w:rPr>
              <w:t>rice</w:t>
            </w:r>
            <w:proofErr w:type="spellEnd"/>
            <w:r w:rsidRPr="00260983">
              <w:rPr>
                <w:rStyle w:val="normaltextrun"/>
                <w:rFonts w:ascii="Lato" w:hAnsi="Lato" w:cs="Calibri"/>
                <w:b/>
                <w:bCs/>
                <w:sz w:val="22"/>
                <w:szCs w:val="22"/>
                <w:lang w:val="fr-FR"/>
              </w:rPr>
              <w:t xml:space="preserve">) </w:t>
            </w:r>
            <w:r w:rsidR="001B3DC3">
              <w:rPr>
                <w:rStyle w:val="normaltextrun"/>
                <w:rFonts w:ascii="Lato" w:hAnsi="Lato" w:cs="Calibri"/>
                <w:b/>
                <w:bCs/>
                <w:sz w:val="22"/>
                <w:szCs w:val="22"/>
                <w:lang w:val="fr-FR"/>
              </w:rPr>
              <w:t>A</w:t>
            </w:r>
            <w:r w:rsidRPr="00260983">
              <w:rPr>
                <w:rStyle w:val="normaltextrun"/>
                <w:rFonts w:ascii="Lato" w:hAnsi="Lato" w:cs="Calibri"/>
                <w:b/>
                <w:bCs/>
                <w:sz w:val="22"/>
                <w:szCs w:val="22"/>
                <w:lang w:val="fr-FR"/>
              </w:rPr>
              <w:t xml:space="preserve">djoint(e) de </w:t>
            </w:r>
            <w:r w:rsidR="001B3DC3">
              <w:rPr>
                <w:rStyle w:val="normaltextrun"/>
                <w:rFonts w:ascii="Lato" w:hAnsi="Lato" w:cs="Calibri"/>
                <w:b/>
                <w:bCs/>
                <w:sz w:val="22"/>
                <w:szCs w:val="22"/>
                <w:lang w:val="fr-FR"/>
              </w:rPr>
              <w:t>P</w:t>
            </w:r>
            <w:r w:rsidRPr="00260983">
              <w:rPr>
                <w:rStyle w:val="normaltextrun"/>
                <w:rFonts w:ascii="Lato" w:hAnsi="Lato" w:cs="Calibri"/>
                <w:b/>
                <w:bCs/>
                <w:sz w:val="22"/>
                <w:szCs w:val="22"/>
                <w:lang w:val="fr-FR"/>
              </w:rPr>
              <w:t>rojet (DCOP)</w:t>
            </w:r>
            <w:r w:rsidRPr="00260983">
              <w:rPr>
                <w:rStyle w:val="normaltextrun"/>
                <w:rFonts w:ascii="Lato" w:hAnsi="Lato" w:cs="Calibri"/>
                <w:sz w:val="22"/>
                <w:szCs w:val="22"/>
                <w:lang w:val="fr-FR"/>
              </w:rPr>
              <w:t xml:space="preserve"> pour une activité anticipée multisectorielle de nutrition financée par l'USAID sur cinq ans en République démocratique du Congo (RDC). Cette initiative vise à améliorer les résultats nutritionnels dans les communautés rurales et difficiles d'accès, en particulier pour les femmes et les enfants, grâce à des approches multisectorielles et locales intégrant la santé, l'agriculture, l'eau, l'assainissement et l'hygiène (WASH), l'éducation et des changements dans les normes sociales et culturelles. Le DCOP relèvera directement du Directeur de Projet / Chief of Party (COP) et veillera à une mise en œuvre intégrée de programmes de qualité, à fort impact, répondant aux objectifs fixés et aux exigences en matière de rapports.</w:t>
            </w:r>
            <w:r w:rsidRPr="00260983">
              <w:rPr>
                <w:rStyle w:val="normaltextrun"/>
                <w:rFonts w:ascii="Arial" w:hAnsi="Arial" w:cs="Arial"/>
                <w:sz w:val="22"/>
                <w:szCs w:val="22"/>
                <w:lang w:val="fr-FR"/>
              </w:rPr>
              <w:t> </w:t>
            </w:r>
            <w:r w:rsidRPr="00260983">
              <w:rPr>
                <w:rStyle w:val="eop"/>
                <w:rFonts w:ascii="Lato" w:hAnsi="Lato" w:cs="Calibri"/>
                <w:sz w:val="22"/>
                <w:szCs w:val="22"/>
                <w:lang w:val="fr-FR"/>
              </w:rPr>
              <w:t> </w:t>
            </w:r>
          </w:p>
          <w:p w14:paraId="459A2757" w14:textId="77777777" w:rsidR="008B5027" w:rsidRPr="00260983" w:rsidRDefault="008B5027" w:rsidP="00444B0E">
            <w:pPr>
              <w:pStyle w:val="paragraph"/>
              <w:spacing w:before="0" w:beforeAutospacing="0" w:after="0" w:afterAutospacing="0"/>
              <w:textAlignment w:val="baseline"/>
              <w:rPr>
                <w:rFonts w:ascii="Lato" w:hAnsi="Lato" w:cs="Segoe UI"/>
                <w:sz w:val="22"/>
                <w:szCs w:val="22"/>
                <w:lang w:val="fr-FR"/>
              </w:rPr>
            </w:pPr>
          </w:p>
          <w:p w14:paraId="59D9F3C6" w14:textId="77777777" w:rsidR="008B5027" w:rsidRPr="00260983" w:rsidRDefault="00444B0E" w:rsidP="00444B0E">
            <w:pPr>
              <w:pStyle w:val="paragraph"/>
              <w:spacing w:before="0" w:beforeAutospacing="0" w:after="0" w:afterAutospacing="0"/>
              <w:textAlignment w:val="baseline"/>
              <w:rPr>
                <w:rStyle w:val="normaltextrun"/>
                <w:rFonts w:ascii="Lato" w:hAnsi="Lato" w:cs="Calibri"/>
                <w:sz w:val="22"/>
                <w:szCs w:val="22"/>
                <w:lang w:val="fr-FR"/>
              </w:rPr>
            </w:pPr>
            <w:r w:rsidRPr="00260983">
              <w:rPr>
                <w:rStyle w:val="normaltextrun"/>
                <w:rFonts w:ascii="Lato" w:hAnsi="Lato" w:cs="Calibri"/>
                <w:sz w:val="22"/>
                <w:szCs w:val="22"/>
                <w:lang w:val="fr-FR"/>
              </w:rPr>
              <w:t xml:space="preserve">Ce poste clé est conditionné à l'approbation de l'USAID ainsi qu'à l'attribution et au financement du projet. Il sera basé à Kinshasa, RDC, pour une durée de cinq ans. </w:t>
            </w:r>
          </w:p>
          <w:p w14:paraId="0C57226E" w14:textId="77777777" w:rsidR="008B5027" w:rsidRPr="00260983" w:rsidRDefault="008B5027" w:rsidP="00444B0E">
            <w:pPr>
              <w:pStyle w:val="paragraph"/>
              <w:spacing w:before="0" w:beforeAutospacing="0" w:after="0" w:afterAutospacing="0"/>
              <w:textAlignment w:val="baseline"/>
              <w:rPr>
                <w:rStyle w:val="normaltextrun"/>
                <w:rFonts w:ascii="Lato" w:hAnsi="Lato" w:cs="Calibri"/>
                <w:sz w:val="22"/>
                <w:szCs w:val="22"/>
                <w:lang w:val="fr-FR"/>
              </w:rPr>
            </w:pPr>
          </w:p>
          <w:p w14:paraId="60E66231" w14:textId="77777777" w:rsidR="000D181F" w:rsidRPr="00045B36" w:rsidRDefault="000D181F" w:rsidP="000D181F">
            <w:pPr>
              <w:pStyle w:val="paragraph"/>
              <w:spacing w:before="0" w:beforeAutospacing="0" w:after="0" w:afterAutospacing="0"/>
              <w:textAlignment w:val="baseline"/>
              <w:rPr>
                <w:rFonts w:ascii="Lato" w:hAnsi="Lato" w:cs="Segoe UI"/>
                <w:b/>
                <w:bCs/>
                <w:sz w:val="22"/>
                <w:szCs w:val="22"/>
                <w:lang w:val="fr-FR"/>
              </w:rPr>
            </w:pPr>
            <w:r w:rsidRPr="00045B36">
              <w:rPr>
                <w:rStyle w:val="normaltextrun"/>
                <w:rFonts w:ascii="Lato" w:hAnsi="Lato" w:cs="Calibri"/>
                <w:b/>
                <w:bCs/>
                <w:sz w:val="22"/>
                <w:szCs w:val="22"/>
                <w:lang w:val="fr-FR"/>
              </w:rPr>
              <w:t xml:space="preserve">Les candidatures nationales </w:t>
            </w:r>
            <w:r>
              <w:rPr>
                <w:rStyle w:val="normaltextrun"/>
                <w:rFonts w:ascii="Lato" w:hAnsi="Lato" w:cs="Calibri"/>
                <w:b/>
                <w:bCs/>
                <w:sz w:val="22"/>
                <w:szCs w:val="22"/>
                <w:lang w:val="fr-FR"/>
              </w:rPr>
              <w:t xml:space="preserve">(congolais) </w:t>
            </w:r>
            <w:r w:rsidRPr="00045B36">
              <w:rPr>
                <w:rStyle w:val="normaltextrun"/>
                <w:rFonts w:ascii="Lato" w:hAnsi="Lato" w:cs="Calibri"/>
                <w:b/>
                <w:bCs/>
                <w:sz w:val="22"/>
                <w:szCs w:val="22"/>
                <w:lang w:val="fr-FR"/>
              </w:rPr>
              <w:t>sont fortement encouragées</w:t>
            </w:r>
            <w:r>
              <w:rPr>
                <w:rStyle w:val="normaltextrun"/>
                <w:rFonts w:ascii="Lato" w:hAnsi="Lato" w:cs="Calibri"/>
                <w:b/>
                <w:bCs/>
                <w:sz w:val="22"/>
                <w:szCs w:val="22"/>
                <w:lang w:val="fr-FR"/>
              </w:rPr>
              <w:t xml:space="preserve"> à postuler</w:t>
            </w:r>
            <w:r w:rsidRPr="00045B36">
              <w:rPr>
                <w:rStyle w:val="normaltextrun"/>
                <w:rFonts w:ascii="Lato" w:hAnsi="Lato" w:cs="Calibri"/>
                <w:b/>
                <w:bCs/>
                <w:sz w:val="22"/>
                <w:szCs w:val="22"/>
                <w:lang w:val="fr-FR"/>
              </w:rPr>
              <w:t>.</w:t>
            </w:r>
            <w:r w:rsidRPr="00045B36">
              <w:rPr>
                <w:rStyle w:val="eop"/>
                <w:rFonts w:ascii="Lato" w:hAnsi="Lato" w:cs="Calibri"/>
                <w:b/>
                <w:bCs/>
                <w:sz w:val="22"/>
                <w:szCs w:val="22"/>
                <w:lang w:val="fr-FR"/>
              </w:rPr>
              <w:t> </w:t>
            </w:r>
          </w:p>
          <w:p w14:paraId="7826A2C4" w14:textId="7C6F300E" w:rsidR="00383BE6" w:rsidRPr="000D181F" w:rsidRDefault="00444B0E" w:rsidP="000D181F">
            <w:pPr>
              <w:pStyle w:val="paragraph"/>
              <w:spacing w:before="0" w:beforeAutospacing="0" w:after="0" w:afterAutospacing="0"/>
              <w:textAlignment w:val="baseline"/>
              <w:rPr>
                <w:rFonts w:ascii="Lato" w:hAnsi="Lato" w:cs="Segoe UI"/>
                <w:b/>
                <w:bCs/>
                <w:sz w:val="22"/>
                <w:szCs w:val="22"/>
                <w:lang w:val="fr-FR"/>
              </w:rPr>
            </w:pPr>
            <w:r w:rsidRPr="00260983">
              <w:rPr>
                <w:rStyle w:val="normaltextrun"/>
                <w:rFonts w:ascii="Arial" w:hAnsi="Arial" w:cs="Arial"/>
                <w:b/>
                <w:bCs/>
                <w:sz w:val="22"/>
                <w:szCs w:val="22"/>
                <w:lang w:val="fr-FR"/>
              </w:rPr>
              <w:t> </w:t>
            </w:r>
            <w:r w:rsidRPr="00260983">
              <w:rPr>
                <w:rStyle w:val="eop"/>
                <w:rFonts w:ascii="Lato" w:hAnsi="Lato" w:cs="Calibri"/>
                <w:b/>
                <w:bCs/>
                <w:sz w:val="22"/>
                <w:szCs w:val="22"/>
                <w:lang w:val="fr-FR"/>
              </w:rPr>
              <w:t> </w:t>
            </w:r>
          </w:p>
          <w:p w14:paraId="430C3842" w14:textId="502C97A7" w:rsidR="00480895" w:rsidRPr="00260983" w:rsidRDefault="00383BE6" w:rsidP="00383BE6">
            <w:pPr>
              <w:rPr>
                <w:rFonts w:ascii="Lato" w:hAnsi="Lato"/>
                <w:sz w:val="22"/>
                <w:szCs w:val="22"/>
                <w:lang w:val="fr-FR" w:eastAsia="fr-FR"/>
              </w:rPr>
            </w:pPr>
            <w:r w:rsidRPr="00260983">
              <w:rPr>
                <w:rFonts w:ascii="Lato" w:hAnsi="Lato" w:cs="Arial"/>
                <w:sz w:val="22"/>
                <w:szCs w:val="22"/>
                <w:lang w:val="fr-FR"/>
              </w:rPr>
              <w:t>En cas d'urgence humanitaire majeure, le titulaire du rôle pourrait être sollicité pour travailler en dehors du profil habituel du rôle et pourrait en conséquence, devoir varier ses heures de travail</w:t>
            </w:r>
          </w:p>
        </w:tc>
      </w:tr>
      <w:tr w:rsidR="00D30B34" w:rsidRPr="009C5F79" w14:paraId="47E44C33" w14:textId="77777777" w:rsidTr="00543A17">
        <w:trPr>
          <w:trHeight w:val="1275"/>
        </w:trPr>
        <w:tc>
          <w:tcPr>
            <w:tcW w:w="9498" w:type="dxa"/>
            <w:gridSpan w:val="3"/>
          </w:tcPr>
          <w:p w14:paraId="470D6656" w14:textId="25FF7F14" w:rsidR="00FC67B6" w:rsidRPr="00260983" w:rsidRDefault="00681EAB" w:rsidP="00FC67B6">
            <w:pPr>
              <w:tabs>
                <w:tab w:val="left" w:pos="2410"/>
              </w:tabs>
              <w:snapToGrid w:val="0"/>
              <w:rPr>
                <w:rFonts w:ascii="Lato" w:hAnsi="Lato" w:cs="Arial"/>
                <w:b/>
                <w:i/>
                <w:sz w:val="22"/>
                <w:szCs w:val="22"/>
                <w:lang w:val="fr-FR"/>
              </w:rPr>
            </w:pPr>
            <w:r w:rsidRPr="00260983">
              <w:rPr>
                <w:rFonts w:ascii="Lato" w:hAnsi="Lato" w:cs="Arial"/>
                <w:b/>
                <w:sz w:val="22"/>
                <w:szCs w:val="22"/>
                <w:lang w:val="fr-FR"/>
              </w:rPr>
              <w:t>ETENDU DU ROLE</w:t>
            </w:r>
            <w:r w:rsidR="00CB06B1" w:rsidRPr="00260983">
              <w:rPr>
                <w:rFonts w:ascii="Lato" w:hAnsi="Lato" w:cs="Arial"/>
                <w:b/>
                <w:sz w:val="22"/>
                <w:szCs w:val="22"/>
                <w:lang w:val="fr-FR"/>
              </w:rPr>
              <w:t xml:space="preserve"> </w:t>
            </w:r>
            <w:r w:rsidR="00174203" w:rsidRPr="00260983">
              <w:rPr>
                <w:rFonts w:ascii="Lato" w:hAnsi="Lato" w:cs="Arial"/>
                <w:b/>
                <w:sz w:val="22"/>
                <w:szCs w:val="22"/>
                <w:lang w:val="fr-FR"/>
              </w:rPr>
              <w:t xml:space="preserve">: </w:t>
            </w:r>
          </w:p>
          <w:p w14:paraId="681BC562" w14:textId="77777777" w:rsidR="00174203" w:rsidRPr="00260983" w:rsidRDefault="00174203">
            <w:pPr>
              <w:tabs>
                <w:tab w:val="left" w:pos="2410"/>
              </w:tabs>
              <w:rPr>
                <w:rFonts w:ascii="Lato" w:hAnsi="Lato" w:cs="Arial"/>
                <w:i/>
                <w:sz w:val="22"/>
                <w:szCs w:val="22"/>
                <w:lang w:val="fr-FR"/>
              </w:rPr>
            </w:pPr>
          </w:p>
          <w:p w14:paraId="0C704022" w14:textId="17AB0CCD" w:rsidR="00174203" w:rsidRPr="00260983" w:rsidRDefault="00681EAB">
            <w:pPr>
              <w:rPr>
                <w:rFonts w:ascii="Lato" w:hAnsi="Lato" w:cs="Arial"/>
                <w:i/>
                <w:sz w:val="22"/>
                <w:szCs w:val="22"/>
                <w:lang w:val="fr-FR"/>
              </w:rPr>
            </w:pPr>
            <w:r w:rsidRPr="00260983">
              <w:rPr>
                <w:rFonts w:ascii="Lato" w:hAnsi="Lato" w:cs="Arial"/>
                <w:sz w:val="22"/>
                <w:szCs w:val="22"/>
                <w:lang w:val="fr-FR"/>
              </w:rPr>
              <w:t xml:space="preserve">Reporte </w:t>
            </w:r>
            <w:r w:rsidR="00724715" w:rsidRPr="00260983">
              <w:rPr>
                <w:rFonts w:ascii="Lato" w:hAnsi="Lato" w:cs="Arial"/>
                <w:sz w:val="22"/>
                <w:szCs w:val="22"/>
                <w:lang w:val="fr-FR"/>
              </w:rPr>
              <w:t>à :</w:t>
            </w:r>
            <w:r w:rsidR="00174203" w:rsidRPr="00260983">
              <w:rPr>
                <w:rFonts w:ascii="Lato" w:hAnsi="Lato" w:cs="Arial"/>
                <w:sz w:val="22"/>
                <w:szCs w:val="22"/>
                <w:lang w:val="fr-FR"/>
              </w:rPr>
              <w:t xml:space="preserve"> </w:t>
            </w:r>
            <w:r w:rsidR="000278B0" w:rsidRPr="009C5F79">
              <w:rPr>
                <w:rFonts w:ascii="Lato" w:hAnsi="Lato" w:cs="Arial"/>
                <w:sz w:val="22"/>
                <w:szCs w:val="22"/>
                <w:lang w:val="fr-FR"/>
              </w:rPr>
              <w:t>Directeur (</w:t>
            </w:r>
            <w:proofErr w:type="spellStart"/>
            <w:r w:rsidR="000278B0" w:rsidRPr="009C5F79">
              <w:rPr>
                <w:rFonts w:ascii="Lato" w:hAnsi="Lato" w:cs="Arial"/>
                <w:sz w:val="22"/>
                <w:szCs w:val="22"/>
                <w:lang w:val="fr-FR"/>
              </w:rPr>
              <w:t>trice</w:t>
            </w:r>
            <w:proofErr w:type="spellEnd"/>
            <w:r w:rsidR="000278B0" w:rsidRPr="009C5F79">
              <w:rPr>
                <w:rFonts w:ascii="Lato" w:hAnsi="Lato" w:cs="Arial"/>
                <w:sz w:val="22"/>
                <w:szCs w:val="22"/>
                <w:lang w:val="fr-FR"/>
              </w:rPr>
              <w:t>) de Projet (</w:t>
            </w:r>
            <w:proofErr w:type="spellStart"/>
            <w:r w:rsidR="000278B0" w:rsidRPr="009C5F79">
              <w:rPr>
                <w:rFonts w:ascii="Lato" w:hAnsi="Lato" w:cs="Arial"/>
                <w:sz w:val="22"/>
                <w:szCs w:val="22"/>
                <w:lang w:val="fr-FR"/>
              </w:rPr>
              <w:t>CoP</w:t>
            </w:r>
            <w:proofErr w:type="spellEnd"/>
            <w:r w:rsidR="000278B0" w:rsidRPr="009C5F79">
              <w:rPr>
                <w:rFonts w:ascii="Lato" w:hAnsi="Lato" w:cs="Arial"/>
                <w:sz w:val="22"/>
                <w:szCs w:val="22"/>
                <w:lang w:val="fr-FR"/>
              </w:rPr>
              <w:t>)</w:t>
            </w:r>
          </w:p>
          <w:p w14:paraId="495911AC" w14:textId="52A6DEC9" w:rsidR="00556B70" w:rsidRPr="00260983" w:rsidRDefault="00681EAB">
            <w:pPr>
              <w:rPr>
                <w:rFonts w:ascii="Lato" w:hAnsi="Lato" w:cs="Arial"/>
                <w:sz w:val="22"/>
                <w:szCs w:val="22"/>
                <w:lang w:val="fr-FR"/>
              </w:rPr>
            </w:pPr>
            <w:r w:rsidRPr="00260983">
              <w:rPr>
                <w:rFonts w:ascii="Lato" w:hAnsi="Lato" w:cs="Arial"/>
                <w:sz w:val="22"/>
                <w:szCs w:val="22"/>
                <w:lang w:val="fr-FR"/>
              </w:rPr>
              <w:t xml:space="preserve">Personnel reportant à ce </w:t>
            </w:r>
            <w:r w:rsidR="00724715" w:rsidRPr="00260983">
              <w:rPr>
                <w:rFonts w:ascii="Lato" w:hAnsi="Lato" w:cs="Arial"/>
                <w:sz w:val="22"/>
                <w:szCs w:val="22"/>
                <w:lang w:val="fr-FR"/>
              </w:rPr>
              <w:t>poste :</w:t>
            </w:r>
            <w:r w:rsidR="00D64C59" w:rsidRPr="00260983">
              <w:rPr>
                <w:rFonts w:ascii="Lato" w:hAnsi="Lato" w:cs="Arial"/>
                <w:sz w:val="22"/>
                <w:szCs w:val="22"/>
                <w:lang w:val="fr-FR"/>
              </w:rPr>
              <w:t xml:space="preserve"> </w:t>
            </w:r>
            <w:r w:rsidR="009C5F79">
              <w:rPr>
                <w:rFonts w:ascii="Lato" w:hAnsi="Lato" w:cs="Arial"/>
                <w:sz w:val="22"/>
                <w:szCs w:val="22"/>
                <w:lang w:val="fr-FR"/>
              </w:rPr>
              <w:t>TBD</w:t>
            </w:r>
          </w:p>
          <w:p w14:paraId="7907CB99" w14:textId="47E23ECD" w:rsidR="00D64C59" w:rsidRPr="00260983" w:rsidRDefault="00724715">
            <w:pPr>
              <w:rPr>
                <w:rFonts w:ascii="Lato" w:hAnsi="Lato" w:cs="Arial"/>
                <w:sz w:val="22"/>
                <w:szCs w:val="22"/>
                <w:lang w:val="fr-FR"/>
              </w:rPr>
            </w:pPr>
            <w:r w:rsidRPr="00260983">
              <w:rPr>
                <w:rFonts w:ascii="Lato" w:hAnsi="Lato" w:cs="Arial"/>
                <w:sz w:val="22"/>
                <w:szCs w:val="22"/>
                <w:lang w:val="fr-FR"/>
              </w:rPr>
              <w:t>Direct :</w:t>
            </w:r>
            <w:r w:rsidR="005431E2" w:rsidRPr="00260983">
              <w:rPr>
                <w:rFonts w:ascii="Lato" w:hAnsi="Lato" w:cs="Arial"/>
                <w:sz w:val="22"/>
                <w:szCs w:val="22"/>
                <w:lang w:val="fr-FR"/>
              </w:rPr>
              <w:t xml:space="preserve"> </w:t>
            </w:r>
            <w:r w:rsidR="009C5F79">
              <w:rPr>
                <w:rFonts w:ascii="Lato" w:hAnsi="Lato" w:cs="Arial"/>
                <w:sz w:val="22"/>
                <w:szCs w:val="22"/>
                <w:lang w:val="fr-FR"/>
              </w:rPr>
              <w:t>TBD</w:t>
            </w:r>
          </w:p>
          <w:p w14:paraId="3B1A9DCD" w14:textId="325F7525" w:rsidR="00AC7F69" w:rsidRPr="00260983" w:rsidRDefault="00D64C59">
            <w:pPr>
              <w:rPr>
                <w:rFonts w:ascii="Lato" w:hAnsi="Lato" w:cs="Arial"/>
                <w:sz w:val="22"/>
                <w:szCs w:val="22"/>
                <w:lang w:val="fr-FR"/>
              </w:rPr>
            </w:pPr>
            <w:r w:rsidRPr="00260983">
              <w:rPr>
                <w:rFonts w:ascii="Lato" w:hAnsi="Lato" w:cs="Arial"/>
                <w:sz w:val="22"/>
                <w:szCs w:val="22"/>
                <w:lang w:val="fr-FR"/>
              </w:rPr>
              <w:t>Indirect</w:t>
            </w:r>
            <w:r w:rsidR="00174203" w:rsidRPr="00260983">
              <w:rPr>
                <w:rFonts w:ascii="Lato" w:hAnsi="Lato" w:cs="Arial"/>
                <w:sz w:val="22"/>
                <w:szCs w:val="22"/>
                <w:lang w:val="fr-FR"/>
              </w:rPr>
              <w:t xml:space="preserve"> </w:t>
            </w:r>
            <w:r w:rsidR="00ED102A" w:rsidRPr="00260983">
              <w:rPr>
                <w:rFonts w:ascii="Lato" w:hAnsi="Lato" w:cs="Arial"/>
                <w:sz w:val="22"/>
                <w:szCs w:val="22"/>
                <w:lang w:val="fr-FR"/>
              </w:rPr>
              <w:t>:</w:t>
            </w:r>
            <w:r w:rsidR="00C34EA2" w:rsidRPr="00260983">
              <w:rPr>
                <w:rFonts w:ascii="Lato" w:hAnsi="Lato" w:cs="Arial"/>
                <w:sz w:val="22"/>
                <w:szCs w:val="22"/>
                <w:lang w:val="fr-FR"/>
              </w:rPr>
              <w:t xml:space="preserve"> </w:t>
            </w:r>
            <w:r w:rsidR="009C5F79">
              <w:rPr>
                <w:rFonts w:ascii="Lato" w:hAnsi="Lato" w:cs="Arial"/>
                <w:sz w:val="22"/>
                <w:szCs w:val="22"/>
                <w:lang w:val="fr-FR"/>
              </w:rPr>
              <w:t>TBD</w:t>
            </w:r>
          </w:p>
          <w:p w14:paraId="492D75F0" w14:textId="69586473" w:rsidR="00841ACE" w:rsidRPr="009C5F79" w:rsidRDefault="00841ACE" w:rsidP="00841ACE">
            <w:pPr>
              <w:rPr>
                <w:rFonts w:ascii="Lato" w:hAnsi="Lato" w:cs="Arial"/>
                <w:sz w:val="22"/>
                <w:szCs w:val="22"/>
                <w:lang w:val="fr-FR"/>
              </w:rPr>
            </w:pPr>
            <w:r w:rsidRPr="00260983">
              <w:rPr>
                <w:rFonts w:ascii="Lato" w:hAnsi="Lato" w:cs="Arial"/>
                <w:sz w:val="22"/>
                <w:szCs w:val="22"/>
                <w:lang w:val="fr-FR"/>
              </w:rPr>
              <w:t xml:space="preserve">Responsabilités Budgétaires : </w:t>
            </w:r>
            <w:r w:rsidR="009C5F79" w:rsidRPr="009C5F79">
              <w:rPr>
                <w:rFonts w:ascii="Lato" w:hAnsi="Lato" w:cs="Arial"/>
                <w:sz w:val="22"/>
                <w:szCs w:val="22"/>
                <w:lang w:val="fr-FR"/>
              </w:rPr>
              <w:t xml:space="preserve">TBD </w:t>
            </w:r>
            <w:r w:rsidRPr="009C5F79">
              <w:rPr>
                <w:rFonts w:ascii="Lato" w:hAnsi="Lato" w:cs="Arial"/>
                <w:sz w:val="22"/>
                <w:szCs w:val="22"/>
                <w:lang w:val="fr-FR"/>
              </w:rPr>
              <w:t>par année</w:t>
            </w:r>
          </w:p>
          <w:p w14:paraId="050264DE" w14:textId="70125E03" w:rsidR="00C34EA2" w:rsidRPr="00260983" w:rsidRDefault="00841ACE" w:rsidP="00841ACE">
            <w:pPr>
              <w:rPr>
                <w:rFonts w:ascii="Lato" w:hAnsi="Lato" w:cs="Arial"/>
                <w:b/>
                <w:sz w:val="22"/>
                <w:szCs w:val="22"/>
                <w:lang w:val="fr-FR"/>
              </w:rPr>
            </w:pPr>
            <w:r w:rsidRPr="009C5F79">
              <w:rPr>
                <w:rFonts w:ascii="Lato" w:hAnsi="Lato" w:cs="Arial"/>
                <w:sz w:val="22"/>
                <w:szCs w:val="22"/>
                <w:lang w:val="fr-FR"/>
              </w:rPr>
              <w:t>Dimensions du rôle : (p. ex. complexité, relations, communication avec les intervenants)</w:t>
            </w:r>
          </w:p>
        </w:tc>
      </w:tr>
      <w:tr w:rsidR="00D30B34" w:rsidRPr="009C5F79" w14:paraId="22FAC12B" w14:textId="77777777" w:rsidTr="00543A17">
        <w:tc>
          <w:tcPr>
            <w:tcW w:w="9498" w:type="dxa"/>
            <w:gridSpan w:val="3"/>
          </w:tcPr>
          <w:p w14:paraId="1C4C192C" w14:textId="77777777" w:rsidR="00C6131E" w:rsidRPr="00260983" w:rsidRDefault="00681EAB" w:rsidP="000608E8">
            <w:pPr>
              <w:tabs>
                <w:tab w:val="left" w:pos="2977"/>
              </w:tabs>
              <w:rPr>
                <w:rFonts w:ascii="Lato" w:hAnsi="Lato" w:cs="Arial"/>
                <w:b/>
                <w:sz w:val="22"/>
                <w:szCs w:val="22"/>
                <w:lang w:val="fr-FR"/>
              </w:rPr>
            </w:pPr>
            <w:r w:rsidRPr="00260983">
              <w:rPr>
                <w:rFonts w:ascii="Lato" w:hAnsi="Lato" w:cs="Arial"/>
                <w:b/>
                <w:sz w:val="22"/>
                <w:szCs w:val="22"/>
                <w:lang w:val="fr-FR"/>
              </w:rPr>
              <w:t>PRINCIPALES RESPONSABILITES</w:t>
            </w:r>
            <w:r w:rsidR="00C978E6" w:rsidRPr="00260983">
              <w:rPr>
                <w:rFonts w:ascii="Lato" w:hAnsi="Lato" w:cs="Arial"/>
                <w:b/>
                <w:sz w:val="22"/>
                <w:szCs w:val="22"/>
                <w:lang w:val="fr-FR"/>
              </w:rPr>
              <w:t xml:space="preserve"> </w:t>
            </w:r>
            <w:r w:rsidR="002B21C3" w:rsidRPr="00260983">
              <w:rPr>
                <w:rFonts w:ascii="Lato" w:hAnsi="Lato" w:cs="Arial"/>
                <w:b/>
                <w:sz w:val="22"/>
                <w:szCs w:val="22"/>
                <w:lang w:val="fr-FR"/>
              </w:rPr>
              <w:t>:</w:t>
            </w:r>
            <w:r w:rsidR="00D64C59" w:rsidRPr="00260983">
              <w:rPr>
                <w:rFonts w:ascii="Lato" w:hAnsi="Lato" w:cs="Arial"/>
                <w:b/>
                <w:sz w:val="22"/>
                <w:szCs w:val="22"/>
                <w:lang w:val="fr-FR"/>
              </w:rPr>
              <w:t xml:space="preserve"> </w:t>
            </w:r>
          </w:p>
          <w:p w14:paraId="6BD13736" w14:textId="58C3EA41" w:rsidR="00E901F9" w:rsidRPr="00E901F9" w:rsidRDefault="00E901F9" w:rsidP="00E901F9">
            <w:pPr>
              <w:numPr>
                <w:ilvl w:val="0"/>
                <w:numId w:val="8"/>
              </w:numPr>
              <w:tabs>
                <w:tab w:val="left" w:pos="1134"/>
              </w:tabs>
              <w:rPr>
                <w:rFonts w:ascii="Lato" w:hAnsi="Lato" w:cs="Arial"/>
                <w:bCs/>
                <w:iCs/>
                <w:sz w:val="22"/>
                <w:szCs w:val="22"/>
                <w:lang w:val="fr-FR"/>
              </w:rPr>
            </w:pPr>
            <w:r w:rsidRPr="00E901F9">
              <w:rPr>
                <w:rFonts w:ascii="Lato" w:hAnsi="Lato" w:cs="Arial"/>
                <w:bCs/>
                <w:iCs/>
                <w:sz w:val="22"/>
                <w:szCs w:val="22"/>
                <w:lang w:val="fr-FR"/>
              </w:rPr>
              <w:t>Fournir un leadership technique pour la conception et l'approche intégrée du projet, incluant les questions de sécurité alimentaire, WASH, intégration du genre, et changement social et comportemental (CCSC)</w:t>
            </w:r>
            <w:r w:rsidRPr="00260983">
              <w:rPr>
                <w:rFonts w:ascii="Lato" w:hAnsi="Lato" w:cs="Arial"/>
                <w:bCs/>
                <w:iCs/>
                <w:sz w:val="22"/>
                <w:szCs w:val="22"/>
                <w:lang w:val="fr-FR"/>
              </w:rPr>
              <w:t> ;</w:t>
            </w:r>
          </w:p>
          <w:p w14:paraId="544011C5" w14:textId="10E6061D" w:rsidR="00E901F9" w:rsidRPr="00E901F9" w:rsidRDefault="00E901F9" w:rsidP="00E901F9">
            <w:pPr>
              <w:numPr>
                <w:ilvl w:val="0"/>
                <w:numId w:val="9"/>
              </w:numPr>
              <w:tabs>
                <w:tab w:val="left" w:pos="1134"/>
              </w:tabs>
              <w:rPr>
                <w:rFonts w:ascii="Lato" w:hAnsi="Lato" w:cs="Arial"/>
                <w:bCs/>
                <w:iCs/>
                <w:sz w:val="22"/>
                <w:szCs w:val="22"/>
                <w:lang w:val="fr-FR"/>
              </w:rPr>
            </w:pPr>
            <w:r w:rsidRPr="00E901F9">
              <w:rPr>
                <w:rFonts w:ascii="Lato" w:hAnsi="Lato" w:cs="Arial"/>
                <w:bCs/>
                <w:iCs/>
                <w:sz w:val="22"/>
                <w:szCs w:val="22"/>
                <w:lang w:val="fr-FR"/>
              </w:rPr>
              <w:t>Diriger le démarrage rapide, la planification et la mise en œuvre des activités intégrées de nutrition et de CCSC en collaboration avec les partenaires et les parties prenantes gouvernementales</w:t>
            </w:r>
            <w:r w:rsidRPr="00260983">
              <w:rPr>
                <w:rFonts w:ascii="Lato" w:hAnsi="Lato" w:cs="Arial"/>
                <w:bCs/>
                <w:iCs/>
                <w:sz w:val="22"/>
                <w:szCs w:val="22"/>
                <w:lang w:val="fr-FR"/>
              </w:rPr>
              <w:t> ;</w:t>
            </w:r>
          </w:p>
          <w:p w14:paraId="38F695D9" w14:textId="09D2CDF9" w:rsidR="00E901F9" w:rsidRPr="00E901F9" w:rsidRDefault="00E901F9" w:rsidP="00E901F9">
            <w:pPr>
              <w:numPr>
                <w:ilvl w:val="0"/>
                <w:numId w:val="10"/>
              </w:numPr>
              <w:tabs>
                <w:tab w:val="left" w:pos="1134"/>
              </w:tabs>
              <w:rPr>
                <w:rFonts w:ascii="Lato" w:hAnsi="Lato" w:cs="Arial"/>
                <w:bCs/>
                <w:iCs/>
                <w:sz w:val="22"/>
                <w:szCs w:val="22"/>
                <w:lang w:val="fr-FR"/>
              </w:rPr>
            </w:pPr>
            <w:r w:rsidRPr="00E901F9">
              <w:rPr>
                <w:rFonts w:ascii="Lato" w:hAnsi="Lato" w:cs="Arial"/>
                <w:bCs/>
                <w:iCs/>
                <w:sz w:val="22"/>
                <w:szCs w:val="22"/>
                <w:lang w:val="fr-FR"/>
              </w:rPr>
              <w:t xml:space="preserve">Travailler avec le Directeur MEAL pour superviser et coordonner les recherches formatives et évaluatives en utilisant des méthodologies participatives pour renforcer les </w:t>
            </w:r>
            <w:r w:rsidRPr="00E901F9">
              <w:rPr>
                <w:rFonts w:ascii="Lato" w:hAnsi="Lato" w:cs="Arial"/>
                <w:bCs/>
                <w:iCs/>
                <w:sz w:val="22"/>
                <w:szCs w:val="22"/>
                <w:lang w:val="fr-FR"/>
              </w:rPr>
              <w:lastRenderedPageBreak/>
              <w:t>capacités locales et concevoir des interventions à fort impact adaptées aux contextes sociaux et culturels des zones cibles</w:t>
            </w:r>
          </w:p>
          <w:p w14:paraId="66DF7328" w14:textId="4709153D" w:rsidR="00E901F9" w:rsidRPr="00E901F9" w:rsidRDefault="00E901F9" w:rsidP="00E901F9">
            <w:pPr>
              <w:numPr>
                <w:ilvl w:val="0"/>
                <w:numId w:val="11"/>
              </w:numPr>
              <w:tabs>
                <w:tab w:val="left" w:pos="1134"/>
              </w:tabs>
              <w:rPr>
                <w:rFonts w:ascii="Lato" w:hAnsi="Lato" w:cs="Arial"/>
                <w:bCs/>
                <w:iCs/>
                <w:sz w:val="22"/>
                <w:szCs w:val="22"/>
                <w:lang w:val="fr-FR"/>
              </w:rPr>
            </w:pPr>
            <w:r w:rsidRPr="00E901F9">
              <w:rPr>
                <w:rFonts w:ascii="Lato" w:hAnsi="Lato" w:cs="Arial"/>
                <w:bCs/>
                <w:iCs/>
                <w:sz w:val="22"/>
                <w:szCs w:val="22"/>
                <w:lang w:val="fr-FR"/>
              </w:rPr>
              <w:t>Élaborer et actualiser la stratégie nutritionnelle chaque année en fonction du plan de travail du projet et des feedbacks formels et informels</w:t>
            </w:r>
            <w:r w:rsidRPr="00260983">
              <w:rPr>
                <w:rFonts w:ascii="Lato" w:hAnsi="Lato" w:cs="Arial"/>
                <w:bCs/>
                <w:iCs/>
                <w:sz w:val="22"/>
                <w:szCs w:val="22"/>
                <w:lang w:val="fr-FR"/>
              </w:rPr>
              <w:t> ;</w:t>
            </w:r>
            <w:r w:rsidRPr="00E901F9">
              <w:rPr>
                <w:rFonts w:ascii="Lato" w:hAnsi="Lato" w:cs="Arial"/>
                <w:bCs/>
                <w:iCs/>
                <w:sz w:val="22"/>
                <w:szCs w:val="22"/>
                <w:lang w:val="fr-FR"/>
              </w:rPr>
              <w:t> </w:t>
            </w:r>
          </w:p>
          <w:p w14:paraId="2551B0C1" w14:textId="0D6ECB6D" w:rsidR="00E901F9" w:rsidRPr="00E901F9" w:rsidRDefault="00E901F9" w:rsidP="00E901F9">
            <w:pPr>
              <w:numPr>
                <w:ilvl w:val="0"/>
                <w:numId w:val="12"/>
              </w:numPr>
              <w:tabs>
                <w:tab w:val="left" w:pos="1134"/>
              </w:tabs>
              <w:rPr>
                <w:rFonts w:ascii="Lato" w:hAnsi="Lato" w:cs="Arial"/>
                <w:bCs/>
                <w:iCs/>
                <w:sz w:val="22"/>
                <w:szCs w:val="22"/>
                <w:lang w:val="fr-FR"/>
              </w:rPr>
            </w:pPr>
            <w:r w:rsidRPr="00E901F9">
              <w:rPr>
                <w:rFonts w:ascii="Lato" w:hAnsi="Lato" w:cs="Arial"/>
                <w:bCs/>
                <w:iCs/>
                <w:sz w:val="22"/>
                <w:szCs w:val="22"/>
                <w:lang w:val="fr-FR"/>
              </w:rPr>
              <w:t>Coordonner avec les équipes du projet pour garantir une mise en œuvre de qualité et en temps opportun de la stratégie et des activités intégrées</w:t>
            </w:r>
            <w:r w:rsidRPr="00260983">
              <w:rPr>
                <w:rFonts w:ascii="Lato" w:hAnsi="Lato" w:cs="Arial"/>
                <w:bCs/>
                <w:iCs/>
                <w:sz w:val="22"/>
                <w:szCs w:val="22"/>
                <w:lang w:val="fr-FR"/>
              </w:rPr>
              <w:t> ;</w:t>
            </w:r>
            <w:r w:rsidRPr="00E901F9">
              <w:rPr>
                <w:rFonts w:ascii="Lato" w:hAnsi="Lato" w:cs="Arial"/>
                <w:bCs/>
                <w:iCs/>
                <w:sz w:val="22"/>
                <w:szCs w:val="22"/>
                <w:lang w:val="fr-FR"/>
              </w:rPr>
              <w:t> </w:t>
            </w:r>
          </w:p>
          <w:p w14:paraId="49F6B32E" w14:textId="24C493A3" w:rsidR="00E901F9" w:rsidRPr="00E901F9" w:rsidRDefault="00E901F9" w:rsidP="00E901F9">
            <w:pPr>
              <w:numPr>
                <w:ilvl w:val="0"/>
                <w:numId w:val="13"/>
              </w:numPr>
              <w:tabs>
                <w:tab w:val="left" w:pos="1134"/>
              </w:tabs>
              <w:rPr>
                <w:rFonts w:ascii="Lato" w:hAnsi="Lato" w:cs="Arial"/>
                <w:bCs/>
                <w:iCs/>
                <w:sz w:val="22"/>
                <w:szCs w:val="22"/>
                <w:lang w:val="fr-FR"/>
              </w:rPr>
            </w:pPr>
            <w:r w:rsidRPr="00E901F9">
              <w:rPr>
                <w:rFonts w:ascii="Lato" w:hAnsi="Lato" w:cs="Arial"/>
                <w:bCs/>
                <w:iCs/>
                <w:sz w:val="22"/>
                <w:szCs w:val="22"/>
                <w:lang w:val="fr-FR"/>
              </w:rPr>
              <w:t>Concevoir et réaliser des évaluations spécifiques à la nutrition ou des évaluations autonomes, et intégrer les résultats dans l'adaptation des activités du projet</w:t>
            </w:r>
            <w:r w:rsidRPr="00260983">
              <w:rPr>
                <w:rFonts w:ascii="Lato" w:hAnsi="Lato" w:cs="Arial"/>
                <w:bCs/>
                <w:iCs/>
                <w:sz w:val="22"/>
                <w:szCs w:val="22"/>
                <w:lang w:val="fr-FR"/>
              </w:rPr>
              <w:t> ;</w:t>
            </w:r>
            <w:r w:rsidRPr="00E901F9">
              <w:rPr>
                <w:rFonts w:ascii="Lato" w:hAnsi="Lato" w:cs="Arial"/>
                <w:bCs/>
                <w:iCs/>
                <w:sz w:val="22"/>
                <w:szCs w:val="22"/>
                <w:lang w:val="fr-FR"/>
              </w:rPr>
              <w:t> </w:t>
            </w:r>
          </w:p>
          <w:p w14:paraId="1844C81A" w14:textId="321859E7" w:rsidR="00E901F9" w:rsidRPr="00E901F9" w:rsidRDefault="00E901F9" w:rsidP="00E901F9">
            <w:pPr>
              <w:numPr>
                <w:ilvl w:val="0"/>
                <w:numId w:val="14"/>
              </w:numPr>
              <w:tabs>
                <w:tab w:val="left" w:pos="1134"/>
              </w:tabs>
              <w:rPr>
                <w:rFonts w:ascii="Lato" w:hAnsi="Lato" w:cs="Arial"/>
                <w:bCs/>
                <w:iCs/>
                <w:sz w:val="22"/>
                <w:szCs w:val="22"/>
                <w:lang w:val="fr-FR"/>
              </w:rPr>
            </w:pPr>
            <w:r w:rsidRPr="00E901F9">
              <w:rPr>
                <w:rFonts w:ascii="Lato" w:hAnsi="Lato" w:cs="Arial"/>
                <w:bCs/>
                <w:iCs/>
                <w:sz w:val="22"/>
                <w:szCs w:val="22"/>
                <w:lang w:val="fr-FR"/>
              </w:rPr>
              <w:t>Développer des outils et matériels nutritionnels basés sur des données probantes en collaboration avec les équipes techniques et les parties prenantes</w:t>
            </w:r>
            <w:r w:rsidRPr="00260983">
              <w:rPr>
                <w:rFonts w:ascii="Lato" w:hAnsi="Lato" w:cs="Arial"/>
                <w:bCs/>
                <w:iCs/>
                <w:sz w:val="22"/>
                <w:szCs w:val="22"/>
                <w:lang w:val="fr-FR"/>
              </w:rPr>
              <w:t> ;</w:t>
            </w:r>
            <w:r w:rsidRPr="00E901F9">
              <w:rPr>
                <w:rFonts w:ascii="Lato" w:hAnsi="Lato" w:cs="Arial"/>
                <w:bCs/>
                <w:iCs/>
                <w:sz w:val="22"/>
                <w:szCs w:val="22"/>
                <w:lang w:val="fr-FR"/>
              </w:rPr>
              <w:t> </w:t>
            </w:r>
          </w:p>
          <w:p w14:paraId="21BD3F80" w14:textId="7D3B3A18" w:rsidR="00E901F9" w:rsidRPr="00E901F9" w:rsidRDefault="00E901F9" w:rsidP="00E901F9">
            <w:pPr>
              <w:numPr>
                <w:ilvl w:val="0"/>
                <w:numId w:val="15"/>
              </w:numPr>
              <w:tabs>
                <w:tab w:val="left" w:pos="1134"/>
              </w:tabs>
              <w:rPr>
                <w:rFonts w:ascii="Lato" w:hAnsi="Lato" w:cs="Arial"/>
                <w:bCs/>
                <w:iCs/>
                <w:sz w:val="22"/>
                <w:szCs w:val="22"/>
                <w:lang w:val="fr-FR"/>
              </w:rPr>
            </w:pPr>
            <w:r w:rsidRPr="00E901F9">
              <w:rPr>
                <w:rFonts w:ascii="Lato" w:hAnsi="Lato" w:cs="Arial"/>
                <w:bCs/>
                <w:iCs/>
                <w:sz w:val="22"/>
                <w:szCs w:val="22"/>
                <w:lang w:val="fr-FR"/>
              </w:rPr>
              <w:t>Offrir une supervision technique pour la conception, le développement et la mise en œuvre d’outils et matériels de formation nutritionnels cohérents et de qualité dans toutes les zones cibles</w:t>
            </w:r>
            <w:r w:rsidRPr="00260983">
              <w:rPr>
                <w:rFonts w:ascii="Lato" w:hAnsi="Lato" w:cs="Arial"/>
                <w:bCs/>
                <w:iCs/>
                <w:sz w:val="22"/>
                <w:szCs w:val="22"/>
                <w:lang w:val="fr-FR"/>
              </w:rPr>
              <w:t> ;</w:t>
            </w:r>
          </w:p>
          <w:p w14:paraId="7439D1DC" w14:textId="7E7928D2" w:rsidR="00E901F9" w:rsidRPr="00E901F9" w:rsidRDefault="00E901F9" w:rsidP="00E901F9">
            <w:pPr>
              <w:numPr>
                <w:ilvl w:val="0"/>
                <w:numId w:val="16"/>
              </w:numPr>
              <w:tabs>
                <w:tab w:val="left" w:pos="1134"/>
              </w:tabs>
              <w:rPr>
                <w:rFonts w:ascii="Lato" w:hAnsi="Lato" w:cs="Arial"/>
                <w:bCs/>
                <w:iCs/>
                <w:sz w:val="22"/>
                <w:szCs w:val="22"/>
                <w:lang w:val="fr-FR"/>
              </w:rPr>
            </w:pPr>
            <w:r w:rsidRPr="00E901F9">
              <w:rPr>
                <w:rFonts w:ascii="Lato" w:hAnsi="Lato" w:cs="Arial"/>
                <w:bCs/>
                <w:iCs/>
                <w:sz w:val="22"/>
                <w:szCs w:val="22"/>
                <w:lang w:val="fr-FR"/>
              </w:rPr>
              <w:t>Appuyer la planification des activités et la rédaction des rapports du projet, en incluant les mises à jour sur les indicateurs, progrès et succès</w:t>
            </w:r>
            <w:r w:rsidRPr="00260983">
              <w:rPr>
                <w:rFonts w:ascii="Lato" w:hAnsi="Lato" w:cs="Arial"/>
                <w:bCs/>
                <w:iCs/>
                <w:sz w:val="22"/>
                <w:szCs w:val="22"/>
                <w:lang w:val="fr-FR"/>
              </w:rPr>
              <w:t> ;</w:t>
            </w:r>
            <w:r w:rsidRPr="00E901F9">
              <w:rPr>
                <w:rFonts w:ascii="Lato" w:hAnsi="Lato" w:cs="Arial"/>
                <w:bCs/>
                <w:iCs/>
                <w:sz w:val="22"/>
                <w:szCs w:val="22"/>
                <w:lang w:val="fr-FR"/>
              </w:rPr>
              <w:t> </w:t>
            </w:r>
          </w:p>
          <w:p w14:paraId="6934E63F" w14:textId="2558788E" w:rsidR="00E901F9" w:rsidRPr="00E901F9" w:rsidRDefault="00E901F9" w:rsidP="00E901F9">
            <w:pPr>
              <w:numPr>
                <w:ilvl w:val="0"/>
                <w:numId w:val="17"/>
              </w:numPr>
              <w:tabs>
                <w:tab w:val="left" w:pos="1134"/>
              </w:tabs>
              <w:rPr>
                <w:rFonts w:ascii="Lato" w:hAnsi="Lato" w:cs="Arial"/>
                <w:bCs/>
                <w:iCs/>
                <w:sz w:val="22"/>
                <w:szCs w:val="22"/>
                <w:lang w:val="fr-FR"/>
              </w:rPr>
            </w:pPr>
            <w:r w:rsidRPr="00E901F9">
              <w:rPr>
                <w:rFonts w:ascii="Lato" w:hAnsi="Lato" w:cs="Arial"/>
                <w:bCs/>
                <w:iCs/>
                <w:sz w:val="22"/>
                <w:szCs w:val="22"/>
                <w:lang w:val="fr-FR"/>
              </w:rPr>
              <w:t>Travailler avec l'équipe MEAL pour élaborer des indicateurs spécifiques au contexte et analyser les données collectées</w:t>
            </w:r>
            <w:r w:rsidRPr="00260983">
              <w:rPr>
                <w:rFonts w:ascii="Lato" w:hAnsi="Lato" w:cs="Arial"/>
                <w:bCs/>
                <w:iCs/>
                <w:sz w:val="22"/>
                <w:szCs w:val="22"/>
                <w:lang w:val="fr-FR"/>
              </w:rPr>
              <w:t> ;</w:t>
            </w:r>
            <w:r w:rsidRPr="00E901F9">
              <w:rPr>
                <w:rFonts w:ascii="Lato" w:hAnsi="Lato" w:cs="Arial"/>
                <w:bCs/>
                <w:iCs/>
                <w:sz w:val="22"/>
                <w:szCs w:val="22"/>
                <w:lang w:val="fr-FR"/>
              </w:rPr>
              <w:t> </w:t>
            </w:r>
          </w:p>
          <w:p w14:paraId="2D71EC82" w14:textId="33EFC9FE" w:rsidR="00E901F9" w:rsidRPr="00E901F9" w:rsidRDefault="00E901F9" w:rsidP="00E901F9">
            <w:pPr>
              <w:numPr>
                <w:ilvl w:val="0"/>
                <w:numId w:val="18"/>
              </w:numPr>
              <w:tabs>
                <w:tab w:val="left" w:pos="1134"/>
              </w:tabs>
              <w:rPr>
                <w:rFonts w:ascii="Lato" w:hAnsi="Lato" w:cs="Arial"/>
                <w:bCs/>
                <w:iCs/>
                <w:sz w:val="22"/>
                <w:szCs w:val="22"/>
                <w:lang w:val="fr-FR"/>
              </w:rPr>
            </w:pPr>
            <w:r w:rsidRPr="00E901F9">
              <w:rPr>
                <w:rFonts w:ascii="Lato" w:hAnsi="Lato" w:cs="Arial"/>
                <w:bCs/>
                <w:iCs/>
                <w:sz w:val="22"/>
                <w:szCs w:val="22"/>
                <w:lang w:val="fr-FR"/>
              </w:rPr>
              <w:t>Renforcer les capacités des équipes du projet et des partenaires dans les principes de la nutrition</w:t>
            </w:r>
            <w:r w:rsidRPr="00260983">
              <w:rPr>
                <w:rFonts w:ascii="Lato" w:hAnsi="Lato" w:cs="Arial"/>
                <w:bCs/>
                <w:iCs/>
                <w:sz w:val="22"/>
                <w:szCs w:val="22"/>
                <w:lang w:val="fr-FR"/>
              </w:rPr>
              <w:t> ;</w:t>
            </w:r>
          </w:p>
          <w:p w14:paraId="068B071B" w14:textId="77777777" w:rsidR="00E901F9" w:rsidRPr="00E901F9" w:rsidRDefault="00E901F9" w:rsidP="00E901F9">
            <w:pPr>
              <w:numPr>
                <w:ilvl w:val="0"/>
                <w:numId w:val="19"/>
              </w:numPr>
              <w:tabs>
                <w:tab w:val="left" w:pos="1134"/>
              </w:tabs>
              <w:rPr>
                <w:rFonts w:ascii="Lato" w:hAnsi="Lato" w:cs="Arial"/>
                <w:bCs/>
                <w:iCs/>
                <w:sz w:val="22"/>
                <w:szCs w:val="22"/>
                <w:lang w:val="fr-FR"/>
              </w:rPr>
            </w:pPr>
            <w:r w:rsidRPr="00E901F9">
              <w:rPr>
                <w:rFonts w:ascii="Lato" w:hAnsi="Lato" w:cs="Arial"/>
                <w:bCs/>
                <w:iCs/>
                <w:sz w:val="22"/>
                <w:szCs w:val="22"/>
                <w:lang w:val="fr-FR"/>
              </w:rPr>
              <w:t>Représenter les aspects techniques du projet auprès des parties externes, y compris les bailleurs, les gouvernements et les partenaires. </w:t>
            </w:r>
          </w:p>
          <w:p w14:paraId="157ACC42" w14:textId="2CC3DA8C" w:rsidR="00EC7B3B" w:rsidRPr="00260983" w:rsidRDefault="00EC7B3B" w:rsidP="004176C3">
            <w:pPr>
              <w:tabs>
                <w:tab w:val="left" w:pos="1134"/>
              </w:tabs>
              <w:rPr>
                <w:rFonts w:ascii="Lato" w:hAnsi="Lato" w:cs="Arial"/>
                <w:bCs/>
                <w:iCs/>
                <w:sz w:val="22"/>
                <w:szCs w:val="22"/>
                <w:lang w:val="fr-FR"/>
              </w:rPr>
            </w:pPr>
          </w:p>
        </w:tc>
      </w:tr>
      <w:tr w:rsidR="00D30B34" w:rsidRPr="009C5F79" w14:paraId="4F28A694" w14:textId="77777777" w:rsidTr="00543A17">
        <w:tc>
          <w:tcPr>
            <w:tcW w:w="9498" w:type="dxa"/>
            <w:gridSpan w:val="3"/>
          </w:tcPr>
          <w:p w14:paraId="08D14326" w14:textId="77777777" w:rsidR="00A76E27" w:rsidRPr="00260983" w:rsidRDefault="00A76E27" w:rsidP="00A76E27">
            <w:pPr>
              <w:snapToGrid w:val="0"/>
              <w:ind w:left="-24"/>
              <w:rPr>
                <w:rFonts w:ascii="Lato" w:hAnsi="Lato" w:cs="Arial"/>
                <w:b/>
                <w:i/>
                <w:sz w:val="22"/>
                <w:szCs w:val="22"/>
                <w:lang w:val="fr-FR"/>
              </w:rPr>
            </w:pPr>
            <w:r w:rsidRPr="00260983">
              <w:rPr>
                <w:rFonts w:ascii="Lato" w:hAnsi="Lato" w:cs="Arial"/>
                <w:b/>
                <w:sz w:val="22"/>
                <w:szCs w:val="22"/>
                <w:lang w:val="fr-FR"/>
              </w:rPr>
              <w:lastRenderedPageBreak/>
              <w:t>COMPORTEMENTS (Nos Valeurs Mis en Pratique)</w:t>
            </w:r>
          </w:p>
          <w:p w14:paraId="5F09C8F1" w14:textId="77777777" w:rsidR="00A76E27" w:rsidRPr="00260983" w:rsidRDefault="00A76E27" w:rsidP="00A76E27">
            <w:pPr>
              <w:snapToGrid w:val="0"/>
              <w:ind w:left="-24"/>
              <w:rPr>
                <w:rFonts w:ascii="Lato" w:hAnsi="Lato" w:cs="Arial"/>
                <w:b/>
                <w:sz w:val="22"/>
                <w:szCs w:val="22"/>
                <w:lang w:val="fr-FR"/>
              </w:rPr>
            </w:pPr>
          </w:p>
          <w:p w14:paraId="156EB1FA" w14:textId="7CD73F62" w:rsidR="00A76E27" w:rsidRPr="00260983" w:rsidRDefault="00E13CC6" w:rsidP="00A76E27">
            <w:pPr>
              <w:snapToGrid w:val="0"/>
              <w:ind w:left="-24"/>
              <w:rPr>
                <w:rFonts w:ascii="Lato" w:hAnsi="Lato" w:cs="Arial"/>
                <w:b/>
                <w:sz w:val="22"/>
                <w:szCs w:val="22"/>
                <w:lang w:val="fr-FR"/>
              </w:rPr>
            </w:pPr>
            <w:r w:rsidRPr="00260983">
              <w:rPr>
                <w:rFonts w:ascii="Lato" w:hAnsi="Lato" w:cs="Arial"/>
                <w:b/>
                <w:sz w:val="22"/>
                <w:szCs w:val="22"/>
                <w:lang w:val="fr-FR"/>
              </w:rPr>
              <w:t>Redevabilité :</w:t>
            </w:r>
          </w:p>
          <w:p w14:paraId="52AE70ED" w14:textId="77777777" w:rsidR="00A76E27" w:rsidRPr="00260983" w:rsidRDefault="00A76E27" w:rsidP="00E901F9">
            <w:pPr>
              <w:numPr>
                <w:ilvl w:val="0"/>
                <w:numId w:val="5"/>
              </w:numPr>
              <w:tabs>
                <w:tab w:val="clear" w:pos="696"/>
              </w:tabs>
              <w:snapToGrid w:val="0"/>
              <w:rPr>
                <w:rFonts w:ascii="Lato" w:hAnsi="Lato" w:cs="Arial"/>
                <w:sz w:val="22"/>
                <w:szCs w:val="22"/>
                <w:lang w:val="fr-FR"/>
              </w:rPr>
            </w:pPr>
            <w:r w:rsidRPr="00260983">
              <w:rPr>
                <w:rFonts w:ascii="Lato" w:hAnsi="Lato" w:cs="Arial"/>
                <w:sz w:val="22"/>
                <w:szCs w:val="22"/>
                <w:lang w:val="fr-FR"/>
              </w:rPr>
              <w:t xml:space="preserve">Est responsable de la prise de décisions, de la gestion efficace des ressources, respecte et fait respecter les valeurs de Save the </w:t>
            </w:r>
            <w:proofErr w:type="spellStart"/>
            <w:r w:rsidRPr="00260983">
              <w:rPr>
                <w:rFonts w:ascii="Lato" w:hAnsi="Lato" w:cs="Arial"/>
                <w:sz w:val="22"/>
                <w:szCs w:val="22"/>
                <w:lang w:val="fr-FR"/>
              </w:rPr>
              <w:t>Children</w:t>
            </w:r>
            <w:proofErr w:type="spellEnd"/>
            <w:r w:rsidRPr="00260983">
              <w:rPr>
                <w:rFonts w:ascii="Lato" w:hAnsi="Lato" w:cs="Arial"/>
                <w:sz w:val="22"/>
                <w:szCs w:val="22"/>
                <w:lang w:val="fr-FR"/>
              </w:rPr>
              <w:t xml:space="preserve"> </w:t>
            </w:r>
          </w:p>
          <w:p w14:paraId="092F1B47" w14:textId="77777777" w:rsidR="00A76E27" w:rsidRPr="00260983" w:rsidRDefault="00A76E27" w:rsidP="00E901F9">
            <w:pPr>
              <w:numPr>
                <w:ilvl w:val="0"/>
                <w:numId w:val="5"/>
              </w:numPr>
              <w:tabs>
                <w:tab w:val="clear" w:pos="696"/>
              </w:tabs>
              <w:snapToGrid w:val="0"/>
              <w:rPr>
                <w:rFonts w:ascii="Lato" w:hAnsi="Lato" w:cs="Arial"/>
                <w:sz w:val="22"/>
                <w:szCs w:val="22"/>
                <w:lang w:val="fr-FR"/>
              </w:rPr>
            </w:pPr>
            <w:r w:rsidRPr="00260983">
              <w:rPr>
                <w:rFonts w:ascii="Lato" w:hAnsi="Lato" w:cs="Arial"/>
                <w:sz w:val="22"/>
                <w:szCs w:val="22"/>
                <w:lang w:val="fr-FR"/>
              </w:rPr>
              <w:t xml:space="preserve">Responsabilise l’équipe et les partenaires – leur laissant la liberté d’atteindre les résultats de la meilleure façon, fournit le développement nécessaire à l’amélioration des performances et applique les conséquences appropriées lorsque les résultats ne sont pas atteints. </w:t>
            </w:r>
          </w:p>
          <w:p w14:paraId="6F362AD6" w14:textId="77777777" w:rsidR="00A76E27" w:rsidRPr="00260983" w:rsidRDefault="00A76E27" w:rsidP="00A76E27">
            <w:pPr>
              <w:snapToGrid w:val="0"/>
              <w:ind w:left="-24"/>
              <w:rPr>
                <w:rFonts w:ascii="Lato" w:hAnsi="Lato" w:cs="Arial"/>
                <w:b/>
                <w:sz w:val="22"/>
                <w:szCs w:val="22"/>
                <w:lang w:val="fr-FR"/>
              </w:rPr>
            </w:pPr>
          </w:p>
          <w:p w14:paraId="0C164EDA" w14:textId="544A775C" w:rsidR="00A76E27" w:rsidRPr="00260983" w:rsidRDefault="00E13CC6" w:rsidP="00A76E27">
            <w:pPr>
              <w:snapToGrid w:val="0"/>
              <w:ind w:left="-24"/>
              <w:rPr>
                <w:rFonts w:ascii="Lato" w:hAnsi="Lato" w:cs="Arial"/>
                <w:b/>
                <w:sz w:val="22"/>
                <w:szCs w:val="22"/>
                <w:lang w:val="fr-FR"/>
              </w:rPr>
            </w:pPr>
            <w:r w:rsidRPr="00260983">
              <w:rPr>
                <w:rFonts w:ascii="Lato" w:hAnsi="Lato" w:cs="Arial"/>
                <w:b/>
                <w:sz w:val="22"/>
                <w:szCs w:val="22"/>
                <w:lang w:val="fr-FR"/>
              </w:rPr>
              <w:t>Ambition :</w:t>
            </w:r>
          </w:p>
          <w:p w14:paraId="4EDBC574" w14:textId="77777777" w:rsidR="00A76E27" w:rsidRPr="00260983" w:rsidRDefault="00A76E27" w:rsidP="00E901F9">
            <w:pPr>
              <w:numPr>
                <w:ilvl w:val="0"/>
                <w:numId w:val="6"/>
              </w:numPr>
              <w:snapToGrid w:val="0"/>
              <w:rPr>
                <w:rFonts w:ascii="Lato" w:hAnsi="Lato" w:cs="Arial"/>
                <w:sz w:val="22"/>
                <w:szCs w:val="22"/>
                <w:lang w:val="fr-FR"/>
              </w:rPr>
            </w:pPr>
            <w:r w:rsidRPr="00260983">
              <w:rPr>
                <w:rFonts w:ascii="Lato" w:hAnsi="Lato" w:cs="Arial"/>
                <w:sz w:val="22"/>
                <w:szCs w:val="22"/>
                <w:lang w:val="fr-FR"/>
              </w:rPr>
              <w:t xml:space="preserve">Fixe des objectifs ambitieux et stimulants pour lui-même (et son équipe), prend la responsabilité de son propre développement et encourage les autres à en faire de même. </w:t>
            </w:r>
          </w:p>
          <w:p w14:paraId="6032DF30" w14:textId="77777777" w:rsidR="00A76E27" w:rsidRPr="00260983" w:rsidRDefault="00A76E27" w:rsidP="00E901F9">
            <w:pPr>
              <w:numPr>
                <w:ilvl w:val="0"/>
                <w:numId w:val="6"/>
              </w:numPr>
              <w:snapToGrid w:val="0"/>
              <w:rPr>
                <w:rFonts w:ascii="Lato" w:hAnsi="Lato" w:cs="Arial"/>
                <w:sz w:val="22"/>
                <w:szCs w:val="22"/>
                <w:lang w:val="fr-FR"/>
              </w:rPr>
            </w:pPr>
            <w:r w:rsidRPr="00260983">
              <w:rPr>
                <w:rFonts w:ascii="Lato" w:hAnsi="Lato" w:cs="Arial"/>
                <w:sz w:val="22"/>
                <w:szCs w:val="22"/>
                <w:lang w:val="fr-FR"/>
              </w:rPr>
              <w:t xml:space="preserve"> Partage largement sa vision personnelle de Save the </w:t>
            </w:r>
            <w:proofErr w:type="spellStart"/>
            <w:r w:rsidRPr="00260983">
              <w:rPr>
                <w:rFonts w:ascii="Lato" w:hAnsi="Lato" w:cs="Arial"/>
                <w:sz w:val="22"/>
                <w:szCs w:val="22"/>
                <w:lang w:val="fr-FR"/>
              </w:rPr>
              <w:t>Children</w:t>
            </w:r>
            <w:proofErr w:type="spellEnd"/>
            <w:r w:rsidRPr="00260983">
              <w:rPr>
                <w:rFonts w:ascii="Lato" w:hAnsi="Lato" w:cs="Arial"/>
                <w:sz w:val="22"/>
                <w:szCs w:val="22"/>
                <w:lang w:val="fr-FR"/>
              </w:rPr>
              <w:t>, engage et motive les autres</w:t>
            </w:r>
          </w:p>
          <w:p w14:paraId="1AA90B6F" w14:textId="77777777" w:rsidR="00A76E27" w:rsidRPr="00260983" w:rsidRDefault="00A76E27" w:rsidP="00E901F9">
            <w:pPr>
              <w:numPr>
                <w:ilvl w:val="0"/>
                <w:numId w:val="6"/>
              </w:numPr>
              <w:snapToGrid w:val="0"/>
              <w:rPr>
                <w:rFonts w:ascii="Lato" w:hAnsi="Lato" w:cs="Arial"/>
                <w:sz w:val="22"/>
                <w:szCs w:val="22"/>
                <w:lang w:val="fr-FR"/>
              </w:rPr>
            </w:pPr>
            <w:r w:rsidRPr="00260983">
              <w:rPr>
                <w:rFonts w:ascii="Lato" w:hAnsi="Lato" w:cs="Arial"/>
                <w:sz w:val="22"/>
                <w:szCs w:val="22"/>
                <w:lang w:val="fr-FR"/>
              </w:rPr>
              <w:t>Orienté vers le futur, pense stratégiquement</w:t>
            </w:r>
          </w:p>
          <w:p w14:paraId="62285061" w14:textId="77777777" w:rsidR="00A76E27" w:rsidRPr="00260983" w:rsidRDefault="00A76E27" w:rsidP="00A76E27">
            <w:pPr>
              <w:snapToGrid w:val="0"/>
              <w:ind w:left="-24"/>
              <w:rPr>
                <w:rFonts w:ascii="Lato" w:hAnsi="Lato" w:cs="Arial"/>
                <w:b/>
                <w:sz w:val="22"/>
                <w:szCs w:val="22"/>
                <w:lang w:val="fr-FR"/>
              </w:rPr>
            </w:pPr>
          </w:p>
          <w:p w14:paraId="3FA075C6" w14:textId="064DB99E" w:rsidR="00A76E27" w:rsidRPr="00260983" w:rsidRDefault="00E13CC6" w:rsidP="00A76E27">
            <w:pPr>
              <w:snapToGrid w:val="0"/>
              <w:ind w:left="-24"/>
              <w:rPr>
                <w:rFonts w:ascii="Lato" w:hAnsi="Lato" w:cs="Arial"/>
                <w:b/>
                <w:sz w:val="22"/>
                <w:szCs w:val="22"/>
                <w:lang w:val="fr-FR"/>
              </w:rPr>
            </w:pPr>
            <w:r w:rsidRPr="00260983">
              <w:rPr>
                <w:rFonts w:ascii="Lato" w:hAnsi="Lato" w:cs="Arial"/>
                <w:b/>
                <w:sz w:val="22"/>
                <w:szCs w:val="22"/>
                <w:lang w:val="fr-FR"/>
              </w:rPr>
              <w:t>Collaboration :</w:t>
            </w:r>
          </w:p>
          <w:p w14:paraId="09D31349" w14:textId="3AD5D1D0" w:rsidR="00A76E27" w:rsidRPr="00260983" w:rsidRDefault="00A76E27" w:rsidP="00E901F9">
            <w:pPr>
              <w:numPr>
                <w:ilvl w:val="0"/>
                <w:numId w:val="6"/>
              </w:numPr>
              <w:snapToGrid w:val="0"/>
              <w:rPr>
                <w:rFonts w:ascii="Lato" w:hAnsi="Lato" w:cs="Arial"/>
                <w:sz w:val="22"/>
                <w:szCs w:val="22"/>
                <w:lang w:val="fr-FR"/>
              </w:rPr>
            </w:pPr>
            <w:r w:rsidRPr="00260983">
              <w:rPr>
                <w:rFonts w:ascii="Lato" w:hAnsi="Lato" w:cs="Arial"/>
                <w:sz w:val="22"/>
                <w:szCs w:val="22"/>
                <w:lang w:val="fr-FR"/>
              </w:rPr>
              <w:t xml:space="preserve">Construit et </w:t>
            </w:r>
            <w:r w:rsidR="00E13CC6" w:rsidRPr="00260983">
              <w:rPr>
                <w:rFonts w:ascii="Lato" w:hAnsi="Lato" w:cs="Arial"/>
                <w:sz w:val="22"/>
                <w:szCs w:val="22"/>
                <w:lang w:val="fr-FR"/>
              </w:rPr>
              <w:t>maintien</w:t>
            </w:r>
            <w:r w:rsidRPr="00260983">
              <w:rPr>
                <w:rFonts w:ascii="Lato" w:hAnsi="Lato" w:cs="Arial"/>
                <w:sz w:val="22"/>
                <w:szCs w:val="22"/>
                <w:lang w:val="fr-FR"/>
              </w:rPr>
              <w:t xml:space="preserve"> des relations efficaces avec son équipe, ses collègues, les bailleurs de fonds et les partenaires extérieurs</w:t>
            </w:r>
          </w:p>
          <w:p w14:paraId="01978FA5" w14:textId="77777777" w:rsidR="00A76E27" w:rsidRPr="00260983" w:rsidRDefault="00A76E27" w:rsidP="00E901F9">
            <w:pPr>
              <w:numPr>
                <w:ilvl w:val="0"/>
                <w:numId w:val="6"/>
              </w:numPr>
              <w:snapToGrid w:val="0"/>
              <w:rPr>
                <w:rFonts w:ascii="Lato" w:hAnsi="Lato" w:cs="Arial"/>
                <w:sz w:val="22"/>
                <w:szCs w:val="22"/>
                <w:lang w:val="fr-FR"/>
              </w:rPr>
            </w:pPr>
            <w:r w:rsidRPr="00260983">
              <w:rPr>
                <w:rFonts w:ascii="Lato" w:hAnsi="Lato" w:cs="Arial"/>
                <w:sz w:val="22"/>
                <w:szCs w:val="22"/>
                <w:lang w:val="fr-FR"/>
              </w:rPr>
              <w:t xml:space="preserve"> Valorise la diversité, la considère comme une source de compétitivité</w:t>
            </w:r>
          </w:p>
          <w:p w14:paraId="2E6E624B" w14:textId="77777777" w:rsidR="00A76E27" w:rsidRPr="00260983" w:rsidRDefault="00A76E27" w:rsidP="00E901F9">
            <w:pPr>
              <w:numPr>
                <w:ilvl w:val="0"/>
                <w:numId w:val="6"/>
              </w:numPr>
              <w:snapToGrid w:val="0"/>
              <w:rPr>
                <w:rFonts w:ascii="Lato" w:hAnsi="Lato" w:cs="Arial"/>
                <w:b/>
                <w:sz w:val="22"/>
                <w:szCs w:val="22"/>
                <w:lang w:val="fr-FR"/>
              </w:rPr>
            </w:pPr>
            <w:r w:rsidRPr="00260983">
              <w:rPr>
                <w:rFonts w:ascii="Lato" w:hAnsi="Lato" w:cs="Arial"/>
                <w:sz w:val="22"/>
                <w:szCs w:val="22"/>
                <w:lang w:val="fr-FR"/>
              </w:rPr>
              <w:t xml:space="preserve"> A l’écoute</w:t>
            </w:r>
            <w:r w:rsidRPr="00260983">
              <w:rPr>
                <w:rFonts w:ascii="Lato" w:hAnsi="Lato" w:cs="Arial"/>
                <w:b/>
                <w:sz w:val="22"/>
                <w:szCs w:val="22"/>
                <w:lang w:val="fr-FR"/>
              </w:rPr>
              <w:t xml:space="preserve">   </w:t>
            </w:r>
          </w:p>
          <w:p w14:paraId="5BBD974F" w14:textId="77777777" w:rsidR="00A76E27" w:rsidRPr="00260983" w:rsidRDefault="00A76E27" w:rsidP="00A76E27">
            <w:pPr>
              <w:snapToGrid w:val="0"/>
              <w:ind w:left="-24"/>
              <w:rPr>
                <w:rFonts w:ascii="Lato" w:hAnsi="Lato" w:cs="Arial"/>
                <w:b/>
                <w:sz w:val="22"/>
                <w:szCs w:val="22"/>
                <w:lang w:val="fr-FR"/>
              </w:rPr>
            </w:pPr>
          </w:p>
          <w:p w14:paraId="1362A2A8" w14:textId="31F45F77" w:rsidR="00A76E27" w:rsidRPr="00260983" w:rsidRDefault="00E13CC6" w:rsidP="00A76E27">
            <w:pPr>
              <w:snapToGrid w:val="0"/>
              <w:ind w:left="-24"/>
              <w:rPr>
                <w:rFonts w:ascii="Lato" w:hAnsi="Lato" w:cs="Arial"/>
                <w:b/>
                <w:sz w:val="22"/>
                <w:szCs w:val="22"/>
                <w:lang w:val="fr-FR"/>
              </w:rPr>
            </w:pPr>
            <w:r w:rsidRPr="00260983">
              <w:rPr>
                <w:rFonts w:ascii="Lato" w:hAnsi="Lato" w:cs="Arial"/>
                <w:b/>
                <w:sz w:val="22"/>
                <w:szCs w:val="22"/>
                <w:lang w:val="fr-FR"/>
              </w:rPr>
              <w:t>Créativité :</w:t>
            </w:r>
          </w:p>
          <w:p w14:paraId="4A06C6DF" w14:textId="77777777" w:rsidR="00A76E27" w:rsidRPr="00260983" w:rsidRDefault="00A76E27" w:rsidP="00E901F9">
            <w:pPr>
              <w:numPr>
                <w:ilvl w:val="0"/>
                <w:numId w:val="6"/>
              </w:numPr>
              <w:snapToGrid w:val="0"/>
              <w:rPr>
                <w:rFonts w:ascii="Lato" w:hAnsi="Lato" w:cs="Arial"/>
                <w:sz w:val="22"/>
                <w:szCs w:val="22"/>
                <w:lang w:val="fr-FR"/>
              </w:rPr>
            </w:pPr>
            <w:r w:rsidRPr="00260983">
              <w:rPr>
                <w:rFonts w:ascii="Lato" w:hAnsi="Lato" w:cs="Arial"/>
                <w:sz w:val="22"/>
                <w:szCs w:val="22"/>
                <w:lang w:val="fr-FR"/>
              </w:rPr>
              <w:t>Développe et encourage des solutions innovantes</w:t>
            </w:r>
          </w:p>
          <w:p w14:paraId="01082990" w14:textId="77777777" w:rsidR="00A76E27" w:rsidRPr="00260983" w:rsidRDefault="00A76E27" w:rsidP="00E901F9">
            <w:pPr>
              <w:numPr>
                <w:ilvl w:val="0"/>
                <w:numId w:val="6"/>
              </w:numPr>
              <w:snapToGrid w:val="0"/>
              <w:rPr>
                <w:rFonts w:ascii="Lato" w:hAnsi="Lato" w:cs="Arial"/>
                <w:sz w:val="22"/>
                <w:szCs w:val="22"/>
                <w:lang w:val="fr-FR"/>
              </w:rPr>
            </w:pPr>
            <w:r w:rsidRPr="00260983">
              <w:rPr>
                <w:rFonts w:ascii="Lato" w:hAnsi="Lato" w:cs="Arial"/>
                <w:sz w:val="22"/>
                <w:szCs w:val="22"/>
                <w:lang w:val="fr-FR"/>
              </w:rPr>
              <w:t>Disposé (e) à prendre des risques calculés</w:t>
            </w:r>
          </w:p>
          <w:p w14:paraId="312F36E8" w14:textId="77777777" w:rsidR="00386ABC" w:rsidRPr="00260983" w:rsidRDefault="00386ABC" w:rsidP="00386ABC">
            <w:pPr>
              <w:snapToGrid w:val="0"/>
              <w:ind w:left="720"/>
              <w:rPr>
                <w:rFonts w:ascii="Lato" w:hAnsi="Lato" w:cs="Arial"/>
                <w:sz w:val="22"/>
                <w:szCs w:val="22"/>
                <w:lang w:val="fr-FR"/>
              </w:rPr>
            </w:pPr>
          </w:p>
          <w:p w14:paraId="7B5A2198" w14:textId="0042A661" w:rsidR="00A76E27" w:rsidRPr="00260983" w:rsidRDefault="00E13CC6" w:rsidP="00A76E27">
            <w:pPr>
              <w:snapToGrid w:val="0"/>
              <w:ind w:left="-24"/>
              <w:rPr>
                <w:rFonts w:ascii="Lato" w:hAnsi="Lato" w:cs="Arial"/>
                <w:b/>
                <w:sz w:val="22"/>
                <w:szCs w:val="22"/>
                <w:lang w:val="fr-FR"/>
              </w:rPr>
            </w:pPr>
            <w:r w:rsidRPr="00260983">
              <w:rPr>
                <w:rFonts w:ascii="Lato" w:hAnsi="Lato" w:cs="Arial"/>
                <w:b/>
                <w:sz w:val="22"/>
                <w:szCs w:val="22"/>
                <w:lang w:val="fr-FR"/>
              </w:rPr>
              <w:t>Intégrité :</w:t>
            </w:r>
          </w:p>
          <w:p w14:paraId="4BC7BC37" w14:textId="77777777" w:rsidR="008264D8" w:rsidRPr="00260983" w:rsidRDefault="00A76E27" w:rsidP="00E901F9">
            <w:pPr>
              <w:numPr>
                <w:ilvl w:val="0"/>
                <w:numId w:val="5"/>
              </w:numPr>
              <w:tabs>
                <w:tab w:val="clear" w:pos="696"/>
              </w:tabs>
              <w:snapToGrid w:val="0"/>
              <w:rPr>
                <w:rFonts w:ascii="Lato" w:hAnsi="Lato" w:cs="Arial"/>
                <w:sz w:val="22"/>
                <w:szCs w:val="22"/>
                <w:lang w:val="fr-FR"/>
              </w:rPr>
            </w:pPr>
            <w:r w:rsidRPr="00260983">
              <w:rPr>
                <w:rFonts w:ascii="Lato" w:hAnsi="Lato" w:cs="Arial"/>
                <w:sz w:val="22"/>
                <w:szCs w:val="22"/>
                <w:lang w:val="fr-FR"/>
              </w:rPr>
              <w:t>Honnête, encourage l’ouverture et la transparence, démontre un haut niveau d’intégrité</w:t>
            </w:r>
          </w:p>
          <w:p w14:paraId="488C731B" w14:textId="77777777" w:rsidR="00386ABC" w:rsidRPr="00260983" w:rsidRDefault="00386ABC" w:rsidP="00386ABC">
            <w:pPr>
              <w:snapToGrid w:val="0"/>
              <w:ind w:left="696"/>
              <w:rPr>
                <w:rFonts w:ascii="Lato" w:hAnsi="Lato" w:cs="Arial"/>
                <w:sz w:val="22"/>
                <w:szCs w:val="22"/>
                <w:lang w:val="fr-FR"/>
              </w:rPr>
            </w:pPr>
          </w:p>
        </w:tc>
      </w:tr>
      <w:tr w:rsidR="00D30B34" w:rsidRPr="009C5F79" w14:paraId="3286EA6B" w14:textId="77777777" w:rsidTr="00543A17">
        <w:tc>
          <w:tcPr>
            <w:tcW w:w="9498" w:type="dxa"/>
            <w:gridSpan w:val="3"/>
          </w:tcPr>
          <w:p w14:paraId="658B5873" w14:textId="77777777" w:rsidR="002B21C3" w:rsidRPr="00260983" w:rsidRDefault="00ED102A">
            <w:pPr>
              <w:rPr>
                <w:rFonts w:ascii="Lato" w:hAnsi="Lato" w:cs="Arial"/>
                <w:b/>
                <w:i/>
                <w:sz w:val="22"/>
                <w:szCs w:val="22"/>
                <w:lang w:val="fr-FR"/>
              </w:rPr>
            </w:pPr>
            <w:r w:rsidRPr="00260983">
              <w:rPr>
                <w:rFonts w:ascii="Lato" w:hAnsi="Lato" w:cs="Arial"/>
                <w:b/>
                <w:sz w:val="22"/>
                <w:szCs w:val="22"/>
                <w:lang w:val="fr-FR"/>
              </w:rPr>
              <w:lastRenderedPageBreak/>
              <w:t xml:space="preserve">QUALIFICATIONS  </w:t>
            </w:r>
          </w:p>
          <w:p w14:paraId="2DCD2811" w14:textId="08D6BBCA" w:rsidR="00556B70" w:rsidRPr="00260983" w:rsidRDefault="00E901F9" w:rsidP="00E901F9">
            <w:pPr>
              <w:pStyle w:val="ListParagraph"/>
              <w:numPr>
                <w:ilvl w:val="0"/>
                <w:numId w:val="7"/>
              </w:numPr>
              <w:rPr>
                <w:rFonts w:ascii="Lato" w:hAnsi="Lato" w:cs="Arial"/>
                <w:b/>
                <w:i/>
                <w:sz w:val="22"/>
                <w:szCs w:val="22"/>
                <w:lang w:val="fr-FR"/>
              </w:rPr>
            </w:pPr>
            <w:r w:rsidRPr="00260983">
              <w:rPr>
                <w:rStyle w:val="normaltextrun"/>
                <w:rFonts w:ascii="Lato" w:hAnsi="Lato" w:cs="Calibri"/>
                <w:sz w:val="22"/>
                <w:szCs w:val="22"/>
                <w:shd w:val="clear" w:color="auto" w:fill="FFFFFF"/>
                <w:lang w:val="fr-FR"/>
              </w:rPr>
              <w:t>Master ou diplôme supérieur en nutrition, santé publique ou un domaine connexe.</w:t>
            </w:r>
          </w:p>
        </w:tc>
      </w:tr>
      <w:tr w:rsidR="00D30B34" w:rsidRPr="009C5F79" w14:paraId="275EFA23" w14:textId="77777777" w:rsidTr="00920C0C">
        <w:trPr>
          <w:trHeight w:val="844"/>
        </w:trPr>
        <w:tc>
          <w:tcPr>
            <w:tcW w:w="9498" w:type="dxa"/>
            <w:gridSpan w:val="3"/>
            <w:tcBorders>
              <w:bottom w:val="single" w:sz="8" w:space="0" w:color="000000"/>
            </w:tcBorders>
          </w:tcPr>
          <w:p w14:paraId="7CDBE754" w14:textId="77777777" w:rsidR="00543A17" w:rsidRPr="00260983" w:rsidRDefault="006438E2" w:rsidP="00543A17">
            <w:pPr>
              <w:rPr>
                <w:rFonts w:ascii="Lato" w:hAnsi="Lato" w:cs="Arial"/>
                <w:b/>
                <w:sz w:val="22"/>
                <w:szCs w:val="22"/>
                <w:lang w:val="fr-FR"/>
              </w:rPr>
            </w:pPr>
            <w:r w:rsidRPr="00260983">
              <w:rPr>
                <w:rFonts w:ascii="Lato" w:hAnsi="Lato" w:cs="Arial"/>
                <w:b/>
                <w:sz w:val="22"/>
                <w:szCs w:val="22"/>
                <w:lang w:val="fr-FR"/>
              </w:rPr>
              <w:t>EXPERIENCE ET</w:t>
            </w:r>
            <w:r w:rsidR="00681EAB" w:rsidRPr="00260983">
              <w:rPr>
                <w:rFonts w:ascii="Lato" w:hAnsi="Lato" w:cs="Arial"/>
                <w:b/>
                <w:sz w:val="22"/>
                <w:szCs w:val="22"/>
                <w:lang w:val="fr-FR"/>
              </w:rPr>
              <w:t xml:space="preserve"> COMPETENCES</w:t>
            </w:r>
          </w:p>
          <w:p w14:paraId="30DD1883" w14:textId="7FC7FD7B" w:rsidR="00E53370" w:rsidRPr="00E53370" w:rsidRDefault="00E53370" w:rsidP="00E53370">
            <w:pPr>
              <w:numPr>
                <w:ilvl w:val="0"/>
                <w:numId w:val="6"/>
              </w:numPr>
              <w:tabs>
                <w:tab w:val="num" w:pos="720"/>
              </w:tabs>
              <w:snapToGrid w:val="0"/>
              <w:rPr>
                <w:rFonts w:ascii="Lato" w:hAnsi="Lato" w:cs="Arial"/>
                <w:bCs/>
                <w:sz w:val="22"/>
                <w:szCs w:val="22"/>
                <w:lang w:val="fr-FR"/>
              </w:rPr>
            </w:pPr>
            <w:r w:rsidRPr="00E53370">
              <w:rPr>
                <w:rFonts w:ascii="Lato" w:hAnsi="Lato" w:cs="Arial"/>
                <w:bCs/>
                <w:sz w:val="22"/>
                <w:szCs w:val="22"/>
                <w:lang w:val="fr-FR"/>
              </w:rPr>
              <w:t>A</w:t>
            </w:r>
            <w:r w:rsidRPr="00260983">
              <w:rPr>
                <w:rFonts w:ascii="Lato" w:hAnsi="Lato" w:cs="Arial"/>
                <w:bCs/>
                <w:sz w:val="22"/>
                <w:szCs w:val="22"/>
                <w:lang w:val="fr-FR"/>
              </w:rPr>
              <w:t xml:space="preserve">voir au </w:t>
            </w:r>
            <w:r w:rsidRPr="00E53370">
              <w:rPr>
                <w:rFonts w:ascii="Lato" w:hAnsi="Lato" w:cs="Arial"/>
                <w:bCs/>
                <w:sz w:val="22"/>
                <w:szCs w:val="22"/>
                <w:lang w:val="fr-FR"/>
              </w:rPr>
              <w:t xml:space="preserve">moins </w:t>
            </w:r>
            <w:r w:rsidR="00407B48">
              <w:rPr>
                <w:rFonts w:ascii="Lato" w:hAnsi="Lato" w:cs="Arial"/>
                <w:bCs/>
                <w:sz w:val="22"/>
                <w:szCs w:val="22"/>
                <w:lang w:val="fr-FR"/>
              </w:rPr>
              <w:t>7</w:t>
            </w:r>
            <w:r w:rsidRPr="00E53370">
              <w:rPr>
                <w:rFonts w:ascii="Lato" w:hAnsi="Lato" w:cs="Arial"/>
                <w:bCs/>
                <w:sz w:val="22"/>
                <w:szCs w:val="22"/>
                <w:lang w:val="fr-FR"/>
              </w:rPr>
              <w:t xml:space="preserve"> ans d'expérience dans la conception, la mise en œuvre ou le soutien de programmes de nutrition, de préférence en Afrique de l'Ouest ou Centrale (expérience en RDC fortement souhaitée)</w:t>
            </w:r>
            <w:r w:rsidRPr="00260983">
              <w:rPr>
                <w:rFonts w:ascii="Lato" w:hAnsi="Lato" w:cs="Arial"/>
                <w:bCs/>
                <w:sz w:val="22"/>
                <w:szCs w:val="22"/>
                <w:lang w:val="fr-FR"/>
              </w:rPr>
              <w:t> ;</w:t>
            </w:r>
          </w:p>
          <w:p w14:paraId="2D0224E5" w14:textId="71BBF350" w:rsidR="00E53370" w:rsidRPr="00E53370" w:rsidRDefault="00E53370" w:rsidP="00E53370">
            <w:pPr>
              <w:numPr>
                <w:ilvl w:val="0"/>
                <w:numId w:val="6"/>
              </w:numPr>
              <w:tabs>
                <w:tab w:val="num" w:pos="720"/>
              </w:tabs>
              <w:snapToGrid w:val="0"/>
              <w:rPr>
                <w:rFonts w:ascii="Lato" w:hAnsi="Lato" w:cs="Arial"/>
                <w:bCs/>
                <w:sz w:val="22"/>
                <w:szCs w:val="22"/>
                <w:lang w:val="fr-FR"/>
              </w:rPr>
            </w:pPr>
            <w:r w:rsidRPr="00E53370">
              <w:rPr>
                <w:rFonts w:ascii="Lato" w:hAnsi="Lato" w:cs="Arial"/>
                <w:bCs/>
                <w:sz w:val="22"/>
                <w:szCs w:val="22"/>
                <w:lang w:val="fr-FR"/>
              </w:rPr>
              <w:t>Expérience préalable dans la gestion de projets de nutrition à grande échelle ou multisectoriels de nature, taille et complexité similaires, avec gestion d’équipes interdisciplinaires</w:t>
            </w:r>
            <w:r w:rsidRPr="00260983">
              <w:rPr>
                <w:rFonts w:ascii="Lato" w:hAnsi="Lato" w:cs="Arial"/>
                <w:bCs/>
                <w:sz w:val="22"/>
                <w:szCs w:val="22"/>
                <w:lang w:val="fr-FR"/>
              </w:rPr>
              <w:t> ;</w:t>
            </w:r>
            <w:r w:rsidRPr="00E53370">
              <w:rPr>
                <w:rFonts w:ascii="Lato" w:hAnsi="Lato" w:cs="Arial"/>
                <w:bCs/>
                <w:sz w:val="22"/>
                <w:szCs w:val="22"/>
                <w:lang w:val="fr-FR"/>
              </w:rPr>
              <w:t> </w:t>
            </w:r>
          </w:p>
          <w:p w14:paraId="464E2DB9" w14:textId="5C01F427" w:rsidR="00E53370" w:rsidRPr="00E53370" w:rsidRDefault="00E53370" w:rsidP="00E53370">
            <w:pPr>
              <w:numPr>
                <w:ilvl w:val="0"/>
                <w:numId w:val="6"/>
              </w:numPr>
              <w:tabs>
                <w:tab w:val="num" w:pos="720"/>
              </w:tabs>
              <w:snapToGrid w:val="0"/>
              <w:rPr>
                <w:rFonts w:ascii="Lato" w:hAnsi="Lato" w:cs="Arial"/>
                <w:bCs/>
                <w:sz w:val="22"/>
                <w:szCs w:val="22"/>
                <w:lang w:val="fr-FR"/>
              </w:rPr>
            </w:pPr>
            <w:r w:rsidRPr="00E53370">
              <w:rPr>
                <w:rFonts w:ascii="Lato" w:hAnsi="Lato" w:cs="Arial"/>
                <w:bCs/>
                <w:sz w:val="22"/>
                <w:szCs w:val="22"/>
                <w:lang w:val="fr-FR"/>
              </w:rPr>
              <w:t>Solides compétences techniques en nutrition multisectorielle incluant santé, WASH, sécurité alimentaire et CCSC</w:t>
            </w:r>
            <w:r w:rsidRPr="00260983">
              <w:rPr>
                <w:rFonts w:ascii="Lato" w:hAnsi="Lato" w:cs="Arial"/>
                <w:bCs/>
                <w:sz w:val="22"/>
                <w:szCs w:val="22"/>
                <w:lang w:val="fr-FR"/>
              </w:rPr>
              <w:t> ;</w:t>
            </w:r>
          </w:p>
          <w:p w14:paraId="403CE574" w14:textId="6DABA927" w:rsidR="00E53370" w:rsidRPr="00E53370" w:rsidRDefault="00E53370" w:rsidP="00E53370">
            <w:pPr>
              <w:numPr>
                <w:ilvl w:val="0"/>
                <w:numId w:val="6"/>
              </w:numPr>
              <w:tabs>
                <w:tab w:val="num" w:pos="720"/>
              </w:tabs>
              <w:snapToGrid w:val="0"/>
              <w:rPr>
                <w:rFonts w:ascii="Lato" w:hAnsi="Lato" w:cs="Arial"/>
                <w:bCs/>
                <w:sz w:val="22"/>
                <w:szCs w:val="22"/>
                <w:lang w:val="fr-FR"/>
              </w:rPr>
            </w:pPr>
            <w:r w:rsidRPr="00E53370">
              <w:rPr>
                <w:rFonts w:ascii="Lato" w:hAnsi="Lato" w:cs="Arial"/>
                <w:bCs/>
                <w:sz w:val="22"/>
                <w:szCs w:val="22"/>
                <w:lang w:val="fr-FR"/>
              </w:rPr>
              <w:t>Expérience avérée dans l'assistance technique aux gouvernements pour améliorer la nutrition via les systèmes, processus et modèles de prestation de services publics de santé</w:t>
            </w:r>
            <w:r w:rsidRPr="00260983">
              <w:rPr>
                <w:rFonts w:ascii="Lato" w:hAnsi="Lato" w:cs="Arial"/>
                <w:bCs/>
                <w:sz w:val="22"/>
                <w:szCs w:val="22"/>
                <w:lang w:val="fr-FR"/>
              </w:rPr>
              <w:t> ;</w:t>
            </w:r>
            <w:r w:rsidRPr="00E53370">
              <w:rPr>
                <w:rFonts w:ascii="Lato" w:hAnsi="Lato" w:cs="Arial"/>
                <w:bCs/>
                <w:sz w:val="22"/>
                <w:szCs w:val="22"/>
                <w:lang w:val="fr-FR"/>
              </w:rPr>
              <w:t> </w:t>
            </w:r>
          </w:p>
          <w:p w14:paraId="7B3B6569" w14:textId="17D66BA8" w:rsidR="00E53370" w:rsidRPr="00E53370" w:rsidRDefault="00E53370" w:rsidP="00E53370">
            <w:pPr>
              <w:numPr>
                <w:ilvl w:val="0"/>
                <w:numId w:val="6"/>
              </w:numPr>
              <w:snapToGrid w:val="0"/>
              <w:rPr>
                <w:rFonts w:ascii="Lato" w:hAnsi="Lato" w:cs="Arial"/>
                <w:bCs/>
                <w:sz w:val="22"/>
                <w:szCs w:val="22"/>
                <w:lang w:val="fr-FR"/>
              </w:rPr>
            </w:pPr>
            <w:r w:rsidRPr="00E53370">
              <w:rPr>
                <w:rFonts w:ascii="Lato" w:hAnsi="Lato" w:cs="Arial"/>
                <w:bCs/>
                <w:sz w:val="22"/>
                <w:szCs w:val="22"/>
                <w:lang w:val="fr-FR"/>
              </w:rPr>
              <w:t>Excellentes compétences interpersonnelles et capacité à diriger et travailler efficacement en équipe</w:t>
            </w:r>
            <w:r w:rsidRPr="00260983">
              <w:rPr>
                <w:rFonts w:ascii="Lato" w:hAnsi="Lato" w:cs="Arial"/>
                <w:bCs/>
                <w:sz w:val="22"/>
                <w:szCs w:val="22"/>
                <w:lang w:val="fr-FR"/>
              </w:rPr>
              <w:t> ;</w:t>
            </w:r>
            <w:r w:rsidRPr="00E53370">
              <w:rPr>
                <w:rFonts w:ascii="Lato" w:hAnsi="Lato" w:cs="Arial"/>
                <w:bCs/>
                <w:sz w:val="22"/>
                <w:szCs w:val="22"/>
                <w:lang w:val="fr-FR"/>
              </w:rPr>
              <w:t> </w:t>
            </w:r>
          </w:p>
          <w:p w14:paraId="30AE57EB" w14:textId="4935D18A" w:rsidR="00E53370" w:rsidRPr="00E53370" w:rsidRDefault="00E53370" w:rsidP="00E53370">
            <w:pPr>
              <w:numPr>
                <w:ilvl w:val="0"/>
                <w:numId w:val="6"/>
              </w:numPr>
              <w:tabs>
                <w:tab w:val="num" w:pos="720"/>
              </w:tabs>
              <w:snapToGrid w:val="0"/>
              <w:rPr>
                <w:rFonts w:ascii="Lato" w:hAnsi="Lato" w:cs="Arial"/>
                <w:bCs/>
                <w:sz w:val="22"/>
                <w:szCs w:val="22"/>
                <w:lang w:val="fr-FR"/>
              </w:rPr>
            </w:pPr>
            <w:r w:rsidRPr="00E53370">
              <w:rPr>
                <w:rFonts w:ascii="Lato" w:hAnsi="Lato" w:cs="Arial"/>
                <w:bCs/>
                <w:sz w:val="22"/>
                <w:szCs w:val="22"/>
                <w:lang w:val="fr-FR"/>
              </w:rPr>
              <w:t>Bonne connaissance des exigences, réglementations et politiques de l'USAID</w:t>
            </w:r>
            <w:r w:rsidRPr="00260983">
              <w:rPr>
                <w:rFonts w:ascii="Lato" w:hAnsi="Lato" w:cs="Arial"/>
                <w:bCs/>
                <w:sz w:val="22"/>
                <w:szCs w:val="22"/>
                <w:lang w:val="fr-FR"/>
              </w:rPr>
              <w:t> ;</w:t>
            </w:r>
            <w:r w:rsidRPr="00E53370">
              <w:rPr>
                <w:rFonts w:ascii="Lato" w:hAnsi="Lato" w:cs="Arial"/>
                <w:bCs/>
                <w:sz w:val="22"/>
                <w:szCs w:val="22"/>
                <w:lang w:val="fr-FR"/>
              </w:rPr>
              <w:t> </w:t>
            </w:r>
          </w:p>
          <w:p w14:paraId="2B6FA611" w14:textId="2C4FE24A" w:rsidR="00E53370" w:rsidRPr="00E53370" w:rsidRDefault="00E53370" w:rsidP="00E53370">
            <w:pPr>
              <w:numPr>
                <w:ilvl w:val="0"/>
                <w:numId w:val="6"/>
              </w:numPr>
              <w:tabs>
                <w:tab w:val="num" w:pos="720"/>
              </w:tabs>
              <w:snapToGrid w:val="0"/>
              <w:rPr>
                <w:rFonts w:ascii="Lato" w:hAnsi="Lato" w:cs="Arial"/>
                <w:bCs/>
                <w:sz w:val="22"/>
                <w:szCs w:val="22"/>
                <w:lang w:val="fr-FR"/>
              </w:rPr>
            </w:pPr>
            <w:r w:rsidRPr="00E53370">
              <w:rPr>
                <w:rFonts w:ascii="Lato" w:hAnsi="Lato" w:cs="Arial"/>
                <w:bCs/>
                <w:sz w:val="22"/>
                <w:szCs w:val="22"/>
                <w:lang w:val="fr-FR"/>
              </w:rPr>
              <w:t>Compétence démontrée dans le traitement des questions de changement de comportement pour améliorer la nutrition au niveau des ménages</w:t>
            </w:r>
            <w:r w:rsidRPr="00260983">
              <w:rPr>
                <w:rFonts w:ascii="Lato" w:hAnsi="Lato" w:cs="Arial"/>
                <w:bCs/>
                <w:sz w:val="22"/>
                <w:szCs w:val="22"/>
                <w:lang w:val="fr-FR"/>
              </w:rPr>
              <w:t> ;</w:t>
            </w:r>
          </w:p>
          <w:p w14:paraId="7542AFE4" w14:textId="3CFDA46F" w:rsidR="00E53370" w:rsidRPr="00E53370" w:rsidRDefault="00E53370" w:rsidP="00E53370">
            <w:pPr>
              <w:numPr>
                <w:ilvl w:val="0"/>
                <w:numId w:val="6"/>
              </w:numPr>
              <w:snapToGrid w:val="0"/>
              <w:rPr>
                <w:rFonts w:ascii="Lato" w:hAnsi="Lato" w:cs="Arial"/>
                <w:bCs/>
                <w:sz w:val="22"/>
                <w:szCs w:val="22"/>
                <w:lang w:val="fr-FR"/>
              </w:rPr>
            </w:pPr>
            <w:r w:rsidRPr="00E53370">
              <w:rPr>
                <w:rFonts w:ascii="Lato" w:hAnsi="Lato" w:cs="Arial"/>
                <w:bCs/>
                <w:sz w:val="22"/>
                <w:szCs w:val="22"/>
                <w:lang w:val="fr-FR"/>
              </w:rPr>
              <w:t>Expérience en recherche nutritionnelle, indicateurs, suivi et évaluation</w:t>
            </w:r>
            <w:r w:rsidRPr="00260983">
              <w:rPr>
                <w:rFonts w:ascii="Lato" w:hAnsi="Lato" w:cs="Arial"/>
                <w:bCs/>
                <w:sz w:val="22"/>
                <w:szCs w:val="22"/>
                <w:lang w:val="fr-FR"/>
              </w:rPr>
              <w:t> ;</w:t>
            </w:r>
            <w:r w:rsidRPr="00E53370">
              <w:rPr>
                <w:rFonts w:ascii="Lato" w:hAnsi="Lato" w:cs="Arial"/>
                <w:bCs/>
                <w:sz w:val="22"/>
                <w:szCs w:val="22"/>
                <w:lang w:val="fr-FR"/>
              </w:rPr>
              <w:t> </w:t>
            </w:r>
          </w:p>
          <w:p w14:paraId="49B7B31B" w14:textId="1F8012AC" w:rsidR="00386ABC" w:rsidRPr="00260983" w:rsidRDefault="00E53370" w:rsidP="00E53370">
            <w:pPr>
              <w:numPr>
                <w:ilvl w:val="0"/>
                <w:numId w:val="6"/>
              </w:numPr>
              <w:snapToGrid w:val="0"/>
              <w:rPr>
                <w:rFonts w:ascii="Lato" w:hAnsi="Lato" w:cs="Arial"/>
                <w:bCs/>
                <w:sz w:val="22"/>
                <w:szCs w:val="22"/>
                <w:lang w:val="fr-FR"/>
              </w:rPr>
            </w:pPr>
            <w:r w:rsidRPr="00E53370">
              <w:rPr>
                <w:rFonts w:ascii="Lato" w:hAnsi="Lato" w:cs="Arial"/>
                <w:bCs/>
                <w:sz w:val="22"/>
                <w:szCs w:val="22"/>
                <w:lang w:val="fr-FR"/>
              </w:rPr>
              <w:t>Excellentes compétences en communication écrite et orale en anglais et en français. La maîtrise d'autres langues locales telles que le kiswahili, le tshiluba, le kikongo, le lingala, etc., est un atout. </w:t>
            </w:r>
          </w:p>
        </w:tc>
      </w:tr>
      <w:tr w:rsidR="00D30B34" w:rsidRPr="009C5F79" w14:paraId="6A63EF57" w14:textId="77777777" w:rsidTr="00EF1BB6">
        <w:trPr>
          <w:trHeight w:val="425"/>
        </w:trPr>
        <w:tc>
          <w:tcPr>
            <w:tcW w:w="9498" w:type="dxa"/>
            <w:gridSpan w:val="3"/>
          </w:tcPr>
          <w:p w14:paraId="01AED6B4" w14:textId="77777777" w:rsidR="00CE502B" w:rsidRPr="00260983" w:rsidRDefault="00681EAB" w:rsidP="00EF1BB6">
            <w:pPr>
              <w:rPr>
                <w:rFonts w:ascii="Lato" w:hAnsi="Lato" w:cs="Arial"/>
                <w:b/>
                <w:sz w:val="22"/>
                <w:szCs w:val="22"/>
                <w:lang w:val="fr-FR"/>
              </w:rPr>
            </w:pPr>
            <w:r w:rsidRPr="00260983">
              <w:rPr>
                <w:rFonts w:ascii="Lato" w:hAnsi="Lato" w:cs="Arial"/>
                <w:b/>
                <w:sz w:val="22"/>
                <w:szCs w:val="22"/>
                <w:lang w:val="fr-FR"/>
              </w:rPr>
              <w:t>Responsabilités Additionnelles</w:t>
            </w:r>
          </w:p>
          <w:p w14:paraId="2B6F5D88" w14:textId="77777777" w:rsidR="00386ABC" w:rsidRPr="00260983" w:rsidRDefault="00386ABC" w:rsidP="001A43C9">
            <w:pPr>
              <w:tabs>
                <w:tab w:val="left" w:pos="1134"/>
              </w:tabs>
              <w:rPr>
                <w:rFonts w:ascii="Lato" w:hAnsi="Lato" w:cs="Arial"/>
                <w:sz w:val="22"/>
                <w:szCs w:val="22"/>
                <w:lang w:val="fr-FR"/>
              </w:rPr>
            </w:pPr>
            <w:r w:rsidRPr="00260983">
              <w:rPr>
                <w:rFonts w:ascii="Lato" w:hAnsi="Lato" w:cs="Arial"/>
                <w:sz w:val="22"/>
                <w:szCs w:val="22"/>
                <w:lang w:val="fr-FR"/>
              </w:rPr>
              <w:t>Les fonctions et responsabilités décrites ci-dessus ne sont pa</w:t>
            </w:r>
            <w:r w:rsidR="001A43C9" w:rsidRPr="00260983">
              <w:rPr>
                <w:rFonts w:ascii="Lato" w:hAnsi="Lato" w:cs="Arial"/>
                <w:sz w:val="22"/>
                <w:szCs w:val="22"/>
                <w:lang w:val="fr-FR"/>
              </w:rPr>
              <w:t xml:space="preserve">s exhaustives et le titulaire du rôle pourrait être amener à </w:t>
            </w:r>
            <w:r w:rsidRPr="00260983">
              <w:rPr>
                <w:rFonts w:ascii="Lato" w:hAnsi="Lato" w:cs="Arial"/>
                <w:sz w:val="22"/>
                <w:szCs w:val="22"/>
                <w:lang w:val="fr-FR"/>
              </w:rPr>
              <w:t>accomplir des tâches sup</w:t>
            </w:r>
            <w:r w:rsidR="001A43C9" w:rsidRPr="00260983">
              <w:rPr>
                <w:rFonts w:ascii="Lato" w:hAnsi="Lato" w:cs="Arial"/>
                <w:sz w:val="22"/>
                <w:szCs w:val="22"/>
                <w:lang w:val="fr-FR"/>
              </w:rPr>
              <w:t>plémentaires en fonction de son</w:t>
            </w:r>
            <w:r w:rsidRPr="00260983">
              <w:rPr>
                <w:rFonts w:ascii="Lato" w:hAnsi="Lato" w:cs="Arial"/>
                <w:sz w:val="22"/>
                <w:szCs w:val="22"/>
                <w:lang w:val="fr-FR"/>
              </w:rPr>
              <w:t xml:space="preserve"> niveau de compétences et d'expérience.</w:t>
            </w:r>
          </w:p>
        </w:tc>
      </w:tr>
      <w:tr w:rsidR="00D30B34" w:rsidRPr="009C5F79" w14:paraId="27A51CB2" w14:textId="77777777" w:rsidTr="00920C0C">
        <w:tc>
          <w:tcPr>
            <w:tcW w:w="9498" w:type="dxa"/>
            <w:gridSpan w:val="3"/>
            <w:tcBorders>
              <w:top w:val="single" w:sz="8" w:space="0" w:color="000000"/>
            </w:tcBorders>
          </w:tcPr>
          <w:p w14:paraId="16E1D1A5" w14:textId="77777777" w:rsidR="00F069CA" w:rsidRPr="00260983" w:rsidRDefault="00681EAB" w:rsidP="002D4A35">
            <w:pPr>
              <w:rPr>
                <w:rFonts w:ascii="Lato" w:hAnsi="Lato" w:cs="Arial"/>
                <w:b/>
                <w:sz w:val="22"/>
                <w:szCs w:val="22"/>
                <w:lang w:val="fr-FR"/>
              </w:rPr>
            </w:pPr>
            <w:r w:rsidRPr="00260983">
              <w:rPr>
                <w:rFonts w:ascii="Lato" w:hAnsi="Lato" w:cs="Arial"/>
                <w:b/>
                <w:sz w:val="22"/>
                <w:szCs w:val="22"/>
                <w:lang w:val="fr-FR"/>
              </w:rPr>
              <w:t>Egales Opportunités</w:t>
            </w:r>
          </w:p>
          <w:p w14:paraId="70347623" w14:textId="77777777" w:rsidR="00F069CA" w:rsidRPr="00260983" w:rsidRDefault="001A43C9" w:rsidP="00F5619F">
            <w:pPr>
              <w:rPr>
                <w:rFonts w:ascii="Lato" w:hAnsi="Lato" w:cs="Arial"/>
                <w:sz w:val="22"/>
                <w:szCs w:val="22"/>
                <w:lang w:val="fr-FR"/>
              </w:rPr>
            </w:pPr>
            <w:r w:rsidRPr="00260983">
              <w:rPr>
                <w:rFonts w:ascii="Lato" w:hAnsi="Lato" w:cs="Arial"/>
                <w:sz w:val="22"/>
                <w:szCs w:val="22"/>
                <w:lang w:val="fr-FR"/>
              </w:rPr>
              <w:t>Le titulaire de rôle est tenu de s'acquitter des tâches conformément aux politiques et procédures de SCI sur l'égalité des chances et la diversité.</w:t>
            </w:r>
          </w:p>
        </w:tc>
      </w:tr>
      <w:tr w:rsidR="00D30B34" w:rsidRPr="009C5F79" w14:paraId="6ACA7394" w14:textId="77777777" w:rsidTr="00543A17">
        <w:tc>
          <w:tcPr>
            <w:tcW w:w="9498" w:type="dxa"/>
            <w:gridSpan w:val="3"/>
          </w:tcPr>
          <w:p w14:paraId="044A956F" w14:textId="4FA27ECF" w:rsidR="00520EAC" w:rsidRPr="00260983" w:rsidRDefault="00681EAB" w:rsidP="00520EAC">
            <w:pPr>
              <w:rPr>
                <w:rFonts w:ascii="Lato" w:hAnsi="Lato"/>
                <w:b/>
                <w:sz w:val="22"/>
                <w:szCs w:val="22"/>
                <w:lang w:val="fr-FR"/>
              </w:rPr>
            </w:pPr>
            <w:r w:rsidRPr="00260983">
              <w:rPr>
                <w:rFonts w:ascii="Lato" w:hAnsi="Lato"/>
                <w:b/>
                <w:sz w:val="22"/>
                <w:szCs w:val="22"/>
                <w:lang w:val="fr-FR"/>
              </w:rPr>
              <w:t xml:space="preserve">Sauvegarde de </w:t>
            </w:r>
            <w:r w:rsidR="00E13CC6" w:rsidRPr="00260983">
              <w:rPr>
                <w:rFonts w:ascii="Lato" w:hAnsi="Lato"/>
                <w:b/>
                <w:sz w:val="22"/>
                <w:szCs w:val="22"/>
                <w:lang w:val="fr-FR"/>
              </w:rPr>
              <w:t>l’enfant :</w:t>
            </w:r>
          </w:p>
          <w:p w14:paraId="3C5382B7" w14:textId="7F98E0EF" w:rsidR="00520EAC" w:rsidRPr="00260983" w:rsidRDefault="00E13CC6" w:rsidP="007D3755">
            <w:pPr>
              <w:rPr>
                <w:rFonts w:ascii="Lato" w:hAnsi="Lato"/>
                <w:sz w:val="22"/>
                <w:szCs w:val="22"/>
                <w:lang w:val="fr-FR"/>
              </w:rPr>
            </w:pPr>
            <w:r w:rsidRPr="00260983">
              <w:rPr>
                <w:rFonts w:ascii="Lato" w:hAnsi="Lato"/>
                <w:sz w:val="22"/>
                <w:szCs w:val="22"/>
                <w:lang w:val="fr-FR"/>
              </w:rPr>
              <w:t>Nous devons</w:t>
            </w:r>
            <w:r w:rsidR="001A43C9" w:rsidRPr="00260983">
              <w:rPr>
                <w:rFonts w:ascii="Lato" w:hAnsi="Lato"/>
                <w:sz w:val="22"/>
                <w:szCs w:val="22"/>
                <w:lang w:val="fr-FR"/>
              </w:rPr>
              <w:t xml:space="preserve"> assurer la sécurité des enfants à travers nos processus de sélection, lesquelles reflètent notre engagement à la protection des enfants et incluent des enquêtes de références rigoureuses.</w:t>
            </w:r>
          </w:p>
        </w:tc>
      </w:tr>
      <w:tr w:rsidR="00D30B34" w:rsidRPr="009C5F79" w14:paraId="0B4A8ACF" w14:textId="77777777" w:rsidTr="00543A17">
        <w:tc>
          <w:tcPr>
            <w:tcW w:w="9498" w:type="dxa"/>
            <w:gridSpan w:val="3"/>
          </w:tcPr>
          <w:p w14:paraId="73C0F172" w14:textId="77777777" w:rsidR="00F069CA" w:rsidRPr="00260983" w:rsidRDefault="00681EAB" w:rsidP="002D4A35">
            <w:pPr>
              <w:rPr>
                <w:rFonts w:ascii="Lato" w:hAnsi="Lato" w:cs="Arial"/>
                <w:b/>
                <w:sz w:val="22"/>
                <w:szCs w:val="22"/>
                <w:lang w:val="fr-FR"/>
              </w:rPr>
            </w:pPr>
            <w:r w:rsidRPr="00260983">
              <w:rPr>
                <w:rFonts w:ascii="Lato" w:hAnsi="Lato" w:cs="Arial"/>
                <w:b/>
                <w:sz w:val="22"/>
                <w:szCs w:val="22"/>
                <w:lang w:val="fr-FR"/>
              </w:rPr>
              <w:t>Santé et Sécurité</w:t>
            </w:r>
          </w:p>
          <w:p w14:paraId="4BFB85D8" w14:textId="77777777" w:rsidR="00F069CA" w:rsidRPr="00260983" w:rsidRDefault="001A43C9" w:rsidP="001A43C9">
            <w:pPr>
              <w:rPr>
                <w:rFonts w:ascii="Lato" w:hAnsi="Lato" w:cs="Arial"/>
                <w:sz w:val="22"/>
                <w:szCs w:val="22"/>
                <w:lang w:val="fr-FR"/>
              </w:rPr>
            </w:pPr>
            <w:r w:rsidRPr="00260983">
              <w:rPr>
                <w:rFonts w:ascii="Lato" w:hAnsi="Lato" w:cs="Arial"/>
                <w:sz w:val="22"/>
                <w:szCs w:val="22"/>
                <w:lang w:val="fr-FR"/>
              </w:rPr>
              <w:t>Le titulaire de rôle est tenu d'exécuter les tâches conformément aux politiques et procédures de santé et de sécurité de SCI.</w:t>
            </w:r>
          </w:p>
        </w:tc>
      </w:tr>
      <w:tr w:rsidR="00D30B34" w:rsidRPr="00260983" w14:paraId="6BFAE632" w14:textId="77777777" w:rsidTr="00543A17">
        <w:trPr>
          <w:trHeight w:val="425"/>
        </w:trPr>
        <w:tc>
          <w:tcPr>
            <w:tcW w:w="4678" w:type="dxa"/>
            <w:gridSpan w:val="2"/>
            <w:tcBorders>
              <w:bottom w:val="single" w:sz="4" w:space="0" w:color="auto"/>
            </w:tcBorders>
          </w:tcPr>
          <w:p w14:paraId="45BBEAC9" w14:textId="2859837C" w:rsidR="00F069CA" w:rsidRPr="00260983" w:rsidRDefault="00F069CA" w:rsidP="00681EAB">
            <w:pPr>
              <w:tabs>
                <w:tab w:val="left" w:pos="1134"/>
              </w:tabs>
              <w:rPr>
                <w:rFonts w:ascii="Lato" w:hAnsi="Lato" w:cs="Arial"/>
                <w:b/>
                <w:sz w:val="22"/>
                <w:szCs w:val="22"/>
                <w:lang w:val="fr-FR"/>
              </w:rPr>
            </w:pPr>
            <w:r w:rsidRPr="00260983">
              <w:rPr>
                <w:rFonts w:ascii="Lato" w:hAnsi="Lato" w:cs="Arial"/>
                <w:b/>
                <w:sz w:val="22"/>
                <w:szCs w:val="22"/>
                <w:lang w:val="fr-FR"/>
              </w:rPr>
              <w:t>D</w:t>
            </w:r>
            <w:r w:rsidR="00681EAB" w:rsidRPr="00260983">
              <w:rPr>
                <w:rFonts w:ascii="Lato" w:hAnsi="Lato" w:cs="Arial"/>
                <w:b/>
                <w:sz w:val="22"/>
                <w:szCs w:val="22"/>
                <w:lang w:val="fr-FR"/>
              </w:rPr>
              <w:t>P écri</w:t>
            </w:r>
            <w:r w:rsidR="005431E2" w:rsidRPr="00260983">
              <w:rPr>
                <w:rFonts w:ascii="Lato" w:hAnsi="Lato" w:cs="Arial"/>
                <w:b/>
                <w:sz w:val="22"/>
                <w:szCs w:val="22"/>
                <w:lang w:val="fr-FR"/>
              </w:rPr>
              <w:t>t</w:t>
            </w:r>
            <w:r w:rsidR="00681EAB" w:rsidRPr="00260983">
              <w:rPr>
                <w:rFonts w:ascii="Lato" w:hAnsi="Lato" w:cs="Arial"/>
                <w:b/>
                <w:sz w:val="22"/>
                <w:szCs w:val="22"/>
                <w:lang w:val="fr-FR"/>
              </w:rPr>
              <w:t xml:space="preserve"> </w:t>
            </w:r>
            <w:r w:rsidR="00E13CC6" w:rsidRPr="00260983">
              <w:rPr>
                <w:rFonts w:ascii="Lato" w:hAnsi="Lato" w:cs="Arial"/>
                <w:b/>
                <w:sz w:val="22"/>
                <w:szCs w:val="22"/>
                <w:lang w:val="fr-FR"/>
              </w:rPr>
              <w:t>par :</w:t>
            </w:r>
            <w:r w:rsidR="005431E2" w:rsidRPr="00260983">
              <w:rPr>
                <w:rFonts w:ascii="Lato" w:hAnsi="Lato" w:cs="Arial"/>
                <w:b/>
                <w:sz w:val="22"/>
                <w:szCs w:val="22"/>
                <w:lang w:val="fr-FR"/>
              </w:rPr>
              <w:t xml:space="preserve"> </w:t>
            </w:r>
          </w:p>
        </w:tc>
        <w:tc>
          <w:tcPr>
            <w:tcW w:w="4820" w:type="dxa"/>
            <w:tcBorders>
              <w:bottom w:val="single" w:sz="4" w:space="0" w:color="auto"/>
            </w:tcBorders>
          </w:tcPr>
          <w:p w14:paraId="552AF4B7" w14:textId="0D15F482" w:rsidR="00F069CA" w:rsidRPr="00260983" w:rsidRDefault="00E13CC6" w:rsidP="009376FF">
            <w:pPr>
              <w:tabs>
                <w:tab w:val="left" w:pos="984"/>
              </w:tabs>
              <w:rPr>
                <w:rFonts w:ascii="Lato" w:hAnsi="Lato" w:cs="Arial"/>
                <w:b/>
                <w:sz w:val="22"/>
                <w:szCs w:val="22"/>
                <w:lang w:val="fr-FR"/>
              </w:rPr>
            </w:pPr>
            <w:r w:rsidRPr="00260983">
              <w:rPr>
                <w:rFonts w:ascii="Lato" w:hAnsi="Lato" w:cs="Arial"/>
                <w:b/>
                <w:sz w:val="22"/>
                <w:szCs w:val="22"/>
                <w:lang w:val="fr-FR"/>
              </w:rPr>
              <w:t>Date :</w:t>
            </w:r>
          </w:p>
        </w:tc>
      </w:tr>
      <w:tr w:rsidR="00D30B34" w:rsidRPr="00260983" w14:paraId="3D5783EC" w14:textId="77777777" w:rsidTr="00F069CA">
        <w:trPr>
          <w:trHeight w:val="425"/>
        </w:trPr>
        <w:tc>
          <w:tcPr>
            <w:tcW w:w="4678" w:type="dxa"/>
            <w:gridSpan w:val="2"/>
            <w:tcBorders>
              <w:bottom w:val="single" w:sz="4" w:space="0" w:color="auto"/>
            </w:tcBorders>
          </w:tcPr>
          <w:p w14:paraId="135E0494" w14:textId="6173CFC9" w:rsidR="00F069CA" w:rsidRPr="00260983" w:rsidRDefault="00681EAB" w:rsidP="009376FF">
            <w:pPr>
              <w:tabs>
                <w:tab w:val="left" w:pos="1134"/>
              </w:tabs>
              <w:rPr>
                <w:rFonts w:ascii="Lato" w:hAnsi="Lato" w:cs="Arial"/>
                <w:sz w:val="22"/>
                <w:szCs w:val="22"/>
                <w:lang w:val="fr-FR"/>
              </w:rPr>
            </w:pPr>
            <w:r w:rsidRPr="00260983">
              <w:rPr>
                <w:rFonts w:ascii="Lato" w:hAnsi="Lato" w:cs="Arial"/>
                <w:b/>
                <w:sz w:val="22"/>
                <w:szCs w:val="22"/>
                <w:lang w:val="fr-FR"/>
              </w:rPr>
              <w:t xml:space="preserve">DP validé </w:t>
            </w:r>
            <w:r w:rsidR="00E13CC6" w:rsidRPr="00260983">
              <w:rPr>
                <w:rFonts w:ascii="Lato" w:hAnsi="Lato" w:cs="Arial"/>
                <w:b/>
                <w:sz w:val="22"/>
                <w:szCs w:val="22"/>
                <w:lang w:val="fr-FR"/>
              </w:rPr>
              <w:t>par :</w:t>
            </w:r>
          </w:p>
        </w:tc>
        <w:tc>
          <w:tcPr>
            <w:tcW w:w="4820" w:type="dxa"/>
          </w:tcPr>
          <w:p w14:paraId="18E25159" w14:textId="32CD1CF1" w:rsidR="00F069CA" w:rsidRPr="00260983" w:rsidRDefault="00E13CC6" w:rsidP="009376FF">
            <w:pPr>
              <w:tabs>
                <w:tab w:val="left" w:pos="984"/>
              </w:tabs>
              <w:rPr>
                <w:rFonts w:ascii="Lato" w:hAnsi="Lato" w:cs="Arial"/>
                <w:b/>
                <w:sz w:val="22"/>
                <w:szCs w:val="22"/>
                <w:lang w:val="fr-FR"/>
              </w:rPr>
            </w:pPr>
            <w:r w:rsidRPr="00260983">
              <w:rPr>
                <w:rFonts w:ascii="Lato" w:hAnsi="Lato" w:cs="Arial"/>
                <w:b/>
                <w:sz w:val="22"/>
                <w:szCs w:val="22"/>
                <w:lang w:val="fr-FR"/>
              </w:rPr>
              <w:t>Date :</w:t>
            </w:r>
          </w:p>
        </w:tc>
      </w:tr>
      <w:tr w:rsidR="00D30B34" w:rsidRPr="00260983" w14:paraId="3F7C1921" w14:textId="77777777" w:rsidTr="00F069CA">
        <w:trPr>
          <w:trHeight w:val="425"/>
        </w:trPr>
        <w:tc>
          <w:tcPr>
            <w:tcW w:w="4678" w:type="dxa"/>
            <w:gridSpan w:val="2"/>
          </w:tcPr>
          <w:p w14:paraId="616CBE3D" w14:textId="2C06FB0B" w:rsidR="00F069CA" w:rsidRPr="00260983" w:rsidRDefault="00681EAB" w:rsidP="00681EAB">
            <w:pPr>
              <w:tabs>
                <w:tab w:val="left" w:pos="1134"/>
              </w:tabs>
              <w:rPr>
                <w:rFonts w:ascii="Lato" w:hAnsi="Lato" w:cs="Arial"/>
                <w:b/>
                <w:sz w:val="22"/>
                <w:szCs w:val="22"/>
                <w:lang w:val="fr-FR"/>
              </w:rPr>
            </w:pPr>
            <w:r w:rsidRPr="00260983">
              <w:rPr>
                <w:rFonts w:ascii="Lato" w:hAnsi="Lato" w:cs="Arial"/>
                <w:b/>
                <w:sz w:val="22"/>
                <w:szCs w:val="22"/>
                <w:lang w:val="fr-FR"/>
              </w:rPr>
              <w:t xml:space="preserve">Mis à jour </w:t>
            </w:r>
            <w:r w:rsidR="00E13CC6" w:rsidRPr="00260983">
              <w:rPr>
                <w:rFonts w:ascii="Lato" w:hAnsi="Lato" w:cs="Arial"/>
                <w:b/>
                <w:sz w:val="22"/>
                <w:szCs w:val="22"/>
                <w:lang w:val="fr-FR"/>
              </w:rPr>
              <w:t>par :</w:t>
            </w:r>
          </w:p>
        </w:tc>
        <w:tc>
          <w:tcPr>
            <w:tcW w:w="4820" w:type="dxa"/>
            <w:tcBorders>
              <w:bottom w:val="single" w:sz="4" w:space="0" w:color="auto"/>
            </w:tcBorders>
          </w:tcPr>
          <w:p w14:paraId="23CB0B45" w14:textId="483AD81F" w:rsidR="00F069CA" w:rsidRPr="00260983" w:rsidRDefault="00E13CC6" w:rsidP="009376FF">
            <w:pPr>
              <w:tabs>
                <w:tab w:val="left" w:pos="984"/>
              </w:tabs>
              <w:rPr>
                <w:rFonts w:ascii="Lato" w:hAnsi="Lato" w:cs="Arial"/>
                <w:b/>
                <w:sz w:val="22"/>
                <w:szCs w:val="22"/>
                <w:lang w:val="fr-FR"/>
              </w:rPr>
            </w:pPr>
            <w:r w:rsidRPr="00260983">
              <w:rPr>
                <w:rFonts w:ascii="Lato" w:hAnsi="Lato" w:cs="Arial"/>
                <w:b/>
                <w:sz w:val="22"/>
                <w:szCs w:val="22"/>
                <w:lang w:val="fr-FR"/>
              </w:rPr>
              <w:t>Date :</w:t>
            </w:r>
          </w:p>
        </w:tc>
      </w:tr>
      <w:tr w:rsidR="00D30B34" w:rsidRPr="00260983" w14:paraId="0AA02D7E" w14:textId="77777777" w:rsidTr="00543A17">
        <w:trPr>
          <w:trHeight w:val="425"/>
        </w:trPr>
        <w:tc>
          <w:tcPr>
            <w:tcW w:w="4678" w:type="dxa"/>
            <w:gridSpan w:val="2"/>
            <w:tcBorders>
              <w:bottom w:val="single" w:sz="4" w:space="0" w:color="auto"/>
            </w:tcBorders>
          </w:tcPr>
          <w:p w14:paraId="16DCD045" w14:textId="474BD969" w:rsidR="00F069CA" w:rsidRPr="00260983" w:rsidRDefault="00724715" w:rsidP="00681EAB">
            <w:pPr>
              <w:tabs>
                <w:tab w:val="left" w:pos="1134"/>
              </w:tabs>
              <w:rPr>
                <w:rFonts w:ascii="Lato" w:hAnsi="Lato" w:cs="Arial"/>
                <w:b/>
                <w:sz w:val="22"/>
                <w:szCs w:val="22"/>
                <w:lang w:val="fr-FR"/>
              </w:rPr>
            </w:pPr>
            <w:r w:rsidRPr="00260983">
              <w:rPr>
                <w:rFonts w:ascii="Lato" w:hAnsi="Lato" w:cs="Arial"/>
                <w:b/>
                <w:sz w:val="22"/>
                <w:szCs w:val="22"/>
                <w:lang w:val="fr-FR"/>
              </w:rPr>
              <w:t>Evalué</w:t>
            </w:r>
            <w:r w:rsidR="00681EAB" w:rsidRPr="00260983">
              <w:rPr>
                <w:rFonts w:ascii="Lato" w:hAnsi="Lato" w:cs="Arial"/>
                <w:b/>
                <w:sz w:val="22"/>
                <w:szCs w:val="22"/>
                <w:lang w:val="fr-FR"/>
              </w:rPr>
              <w:t xml:space="preserve"> </w:t>
            </w:r>
            <w:r w:rsidR="00E13CC6" w:rsidRPr="00260983">
              <w:rPr>
                <w:rFonts w:ascii="Lato" w:hAnsi="Lato" w:cs="Arial"/>
                <w:b/>
                <w:sz w:val="22"/>
                <w:szCs w:val="22"/>
                <w:lang w:val="fr-FR"/>
              </w:rPr>
              <w:t>par :</w:t>
            </w:r>
          </w:p>
        </w:tc>
        <w:tc>
          <w:tcPr>
            <w:tcW w:w="4820" w:type="dxa"/>
            <w:tcBorders>
              <w:bottom w:val="single" w:sz="4" w:space="0" w:color="auto"/>
            </w:tcBorders>
          </w:tcPr>
          <w:p w14:paraId="302EB345" w14:textId="49116DA1" w:rsidR="00F069CA" w:rsidRPr="00260983" w:rsidRDefault="00724715" w:rsidP="009376FF">
            <w:pPr>
              <w:tabs>
                <w:tab w:val="left" w:pos="984"/>
              </w:tabs>
              <w:rPr>
                <w:rFonts w:ascii="Lato" w:hAnsi="Lato" w:cs="Arial"/>
                <w:b/>
                <w:sz w:val="22"/>
                <w:szCs w:val="22"/>
                <w:lang w:val="fr-FR"/>
              </w:rPr>
            </w:pPr>
            <w:r w:rsidRPr="00260983">
              <w:rPr>
                <w:rFonts w:ascii="Lato" w:hAnsi="Lato" w:cs="Arial"/>
                <w:b/>
                <w:sz w:val="22"/>
                <w:szCs w:val="22"/>
                <w:lang w:val="fr-FR"/>
              </w:rPr>
              <w:t>Date :</w:t>
            </w:r>
          </w:p>
        </w:tc>
      </w:tr>
    </w:tbl>
    <w:p w14:paraId="3DFE02EE" w14:textId="77777777" w:rsidR="00B83E89" w:rsidRPr="00260983" w:rsidRDefault="00B83E89" w:rsidP="00DF31B1">
      <w:pPr>
        <w:rPr>
          <w:rFonts w:ascii="Lato" w:hAnsi="Lato" w:cs="Arial"/>
          <w:sz w:val="22"/>
          <w:szCs w:val="22"/>
          <w:lang w:val="fr-FR"/>
        </w:rPr>
      </w:pPr>
    </w:p>
    <w:p w14:paraId="54C33B3A" w14:textId="77777777" w:rsidR="005B5190" w:rsidRPr="00260983" w:rsidRDefault="005B5190" w:rsidP="005B5190">
      <w:pPr>
        <w:tabs>
          <w:tab w:val="left" w:pos="1134"/>
        </w:tabs>
        <w:rPr>
          <w:rFonts w:ascii="Lato" w:hAnsi="Lato" w:cs="Arial"/>
          <w:sz w:val="22"/>
          <w:szCs w:val="22"/>
          <w:lang w:val="fr-FR"/>
        </w:rPr>
      </w:pPr>
    </w:p>
    <w:p w14:paraId="60C406F2" w14:textId="77777777" w:rsidR="00584300" w:rsidRPr="00260983" w:rsidRDefault="00584300" w:rsidP="005B5190">
      <w:pPr>
        <w:tabs>
          <w:tab w:val="left" w:pos="1134"/>
        </w:tabs>
        <w:rPr>
          <w:rFonts w:ascii="Lato" w:hAnsi="Lato" w:cs="Arial"/>
          <w:sz w:val="22"/>
          <w:szCs w:val="22"/>
          <w:lang w:val="fr-FR"/>
        </w:rPr>
      </w:pPr>
    </w:p>
    <w:sectPr w:rsidR="00584300" w:rsidRPr="00260983">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2A27" w14:textId="77777777" w:rsidR="0082407F" w:rsidRDefault="0082407F">
      <w:r>
        <w:separator/>
      </w:r>
    </w:p>
  </w:endnote>
  <w:endnote w:type="continuationSeparator" w:id="0">
    <w:p w14:paraId="3749630C" w14:textId="77777777" w:rsidR="0082407F" w:rsidRDefault="0082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4DFC0" w14:textId="77777777" w:rsidR="0082407F" w:rsidRDefault="0082407F">
      <w:r>
        <w:separator/>
      </w:r>
    </w:p>
  </w:footnote>
  <w:footnote w:type="continuationSeparator" w:id="0">
    <w:p w14:paraId="7146ADD6" w14:textId="77777777" w:rsidR="0082407F" w:rsidRDefault="0082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96F8" w14:textId="77777777" w:rsidR="001B2A90" w:rsidRPr="00CB06B1" w:rsidRDefault="00F66BD5" w:rsidP="00F55B51">
    <w:pPr>
      <w:pStyle w:val="Header"/>
      <w:ind w:left="-142"/>
      <w:jc w:val="center"/>
      <w:rPr>
        <w:rFonts w:ascii="Lato" w:hAnsi="Lato" w:cs="Arial"/>
        <w:b/>
        <w:smallCaps/>
        <w:sz w:val="22"/>
        <w:szCs w:val="22"/>
      </w:rPr>
    </w:pPr>
    <w:r w:rsidRPr="00CB06B1">
      <w:rPr>
        <w:rFonts w:ascii="Lato" w:hAnsi="Lato" w:cs="Arial"/>
        <w:b/>
        <w:smallCaps/>
        <w:noProof/>
        <w:sz w:val="22"/>
        <w:szCs w:val="22"/>
        <w:lang w:val="fr-FR" w:eastAsia="fr-FR"/>
      </w:rPr>
      <w:drawing>
        <wp:anchor distT="0" distB="0" distL="114300" distR="114300" simplePos="0" relativeHeight="251657728" behindDoc="0" locked="0" layoutInCell="1" allowOverlap="1" wp14:anchorId="38FCC8A5" wp14:editId="54AA235A">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CB06B1">
      <w:rPr>
        <w:rFonts w:ascii="Lato" w:hAnsi="Lato" w:cs="Arial"/>
        <w:b/>
        <w:smallCaps/>
        <w:sz w:val="22"/>
        <w:szCs w:val="22"/>
      </w:rPr>
      <w:t xml:space="preserve">SAVE THE CHILDREN INTERNATIONAL </w:t>
    </w:r>
  </w:p>
  <w:p w14:paraId="23E37F76" w14:textId="77777777" w:rsidR="001B2A90" w:rsidRPr="00CB06B1" w:rsidRDefault="00681EAB" w:rsidP="00F55B51">
    <w:pPr>
      <w:pStyle w:val="Header"/>
      <w:ind w:left="-142"/>
      <w:jc w:val="center"/>
      <w:rPr>
        <w:rFonts w:ascii="Lato" w:hAnsi="Lato" w:cs="Arial"/>
        <w:b/>
        <w:smallCaps/>
        <w:sz w:val="22"/>
        <w:szCs w:val="22"/>
      </w:rPr>
    </w:pPr>
    <w:r w:rsidRPr="00CB06B1">
      <w:rPr>
        <w:rFonts w:ascii="Lato" w:hAnsi="Lato" w:cs="Arial"/>
        <w:b/>
        <w:smallCaps/>
        <w:sz w:val="22"/>
        <w:szCs w:val="22"/>
      </w:rPr>
      <w:t>DESCRPTIF DE POSTE</w:t>
    </w:r>
  </w:p>
  <w:p w14:paraId="699DA3C3" w14:textId="77777777" w:rsidR="001B2A90" w:rsidRPr="00CB06B1" w:rsidRDefault="001B2A90" w:rsidP="00F55B51">
    <w:pPr>
      <w:pStyle w:val="Header"/>
      <w:ind w:left="-142"/>
      <w:jc w:val="center"/>
      <w:rPr>
        <w:rFonts w:ascii="Lato" w:hAnsi="Lato" w:cs="Arial"/>
        <w:b/>
        <w:smallCaps/>
        <w:sz w:val="28"/>
        <w:szCs w:val="28"/>
      </w:rPr>
    </w:pPr>
    <w:r w:rsidRPr="00CB06B1">
      <w:rPr>
        <w:rFonts w:ascii="Lato" w:hAnsi="Lato"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C320B66"/>
    <w:multiLevelType w:val="multilevel"/>
    <w:tmpl w:val="EAB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C50B41"/>
    <w:multiLevelType w:val="multilevel"/>
    <w:tmpl w:val="EBD8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20D18"/>
    <w:multiLevelType w:val="multilevel"/>
    <w:tmpl w:val="03F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FC49ED"/>
    <w:multiLevelType w:val="multilevel"/>
    <w:tmpl w:val="843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85295F"/>
    <w:multiLevelType w:val="multilevel"/>
    <w:tmpl w:val="D03C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1" w15:restartNumberingAfterBreak="0">
    <w:nsid w:val="27A64602"/>
    <w:multiLevelType w:val="multilevel"/>
    <w:tmpl w:val="0F7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DB45EA"/>
    <w:multiLevelType w:val="multilevel"/>
    <w:tmpl w:val="DF80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72598"/>
    <w:multiLevelType w:val="multilevel"/>
    <w:tmpl w:val="DFCA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065ECD"/>
    <w:multiLevelType w:val="multilevel"/>
    <w:tmpl w:val="4C1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953C7D"/>
    <w:multiLevelType w:val="multilevel"/>
    <w:tmpl w:val="83C0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0E0DCF"/>
    <w:multiLevelType w:val="multilevel"/>
    <w:tmpl w:val="0110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4E2336"/>
    <w:multiLevelType w:val="multilevel"/>
    <w:tmpl w:val="1F20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677753A"/>
    <w:multiLevelType w:val="multilevel"/>
    <w:tmpl w:val="FDF2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1A4A15"/>
    <w:multiLevelType w:val="multilevel"/>
    <w:tmpl w:val="84AE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C2DBE"/>
    <w:multiLevelType w:val="hybridMultilevel"/>
    <w:tmpl w:val="346A2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543BA3"/>
    <w:multiLevelType w:val="multilevel"/>
    <w:tmpl w:val="3DFA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552933"/>
    <w:multiLevelType w:val="multilevel"/>
    <w:tmpl w:val="ADA0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D07C7E"/>
    <w:multiLevelType w:val="hybridMultilevel"/>
    <w:tmpl w:val="DE88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0A1004"/>
    <w:multiLevelType w:val="multilevel"/>
    <w:tmpl w:val="3A16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9123DA"/>
    <w:multiLevelType w:val="multilevel"/>
    <w:tmpl w:val="27A2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CA1411"/>
    <w:multiLevelType w:val="multilevel"/>
    <w:tmpl w:val="2A86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E50284"/>
    <w:multiLevelType w:val="multilevel"/>
    <w:tmpl w:val="67D4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443150"/>
    <w:multiLevelType w:val="multilevel"/>
    <w:tmpl w:val="E8D6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1639988">
    <w:abstractNumId w:val="19"/>
  </w:num>
  <w:num w:numId="2" w16cid:durableId="1985350615">
    <w:abstractNumId w:val="10"/>
  </w:num>
  <w:num w:numId="3" w16cid:durableId="1542745234">
    <w:abstractNumId w:val="18"/>
  </w:num>
  <w:num w:numId="4" w16cid:durableId="437913058">
    <w:abstractNumId w:val="0"/>
  </w:num>
  <w:num w:numId="5" w16cid:durableId="1104106517">
    <w:abstractNumId w:val="2"/>
  </w:num>
  <w:num w:numId="6" w16cid:durableId="1158495163">
    <w:abstractNumId w:val="25"/>
  </w:num>
  <w:num w:numId="7" w16cid:durableId="1264266130">
    <w:abstractNumId w:val="22"/>
  </w:num>
  <w:num w:numId="8" w16cid:durableId="1645506792">
    <w:abstractNumId w:val="9"/>
  </w:num>
  <w:num w:numId="9" w16cid:durableId="237254874">
    <w:abstractNumId w:val="17"/>
  </w:num>
  <w:num w:numId="10" w16cid:durableId="488326324">
    <w:abstractNumId w:val="24"/>
  </w:num>
  <w:num w:numId="11" w16cid:durableId="360055731">
    <w:abstractNumId w:val="30"/>
  </w:num>
  <w:num w:numId="12" w16cid:durableId="851917694">
    <w:abstractNumId w:val="5"/>
  </w:num>
  <w:num w:numId="13" w16cid:durableId="83965673">
    <w:abstractNumId w:val="8"/>
  </w:num>
  <w:num w:numId="14" w16cid:durableId="768623351">
    <w:abstractNumId w:val="21"/>
  </w:num>
  <w:num w:numId="15" w16cid:durableId="1904682774">
    <w:abstractNumId w:val="14"/>
  </w:num>
  <w:num w:numId="16" w16cid:durableId="1511945582">
    <w:abstractNumId w:val="12"/>
  </w:num>
  <w:num w:numId="17" w16cid:durableId="103353612">
    <w:abstractNumId w:val="26"/>
  </w:num>
  <w:num w:numId="18" w16cid:durableId="862206753">
    <w:abstractNumId w:val="15"/>
  </w:num>
  <w:num w:numId="19" w16cid:durableId="866721793">
    <w:abstractNumId w:val="11"/>
  </w:num>
  <w:num w:numId="20" w16cid:durableId="1100567395">
    <w:abstractNumId w:val="27"/>
  </w:num>
  <w:num w:numId="21" w16cid:durableId="636643357">
    <w:abstractNumId w:val="13"/>
  </w:num>
  <w:num w:numId="22" w16cid:durableId="1073939328">
    <w:abstractNumId w:val="29"/>
  </w:num>
  <w:num w:numId="23" w16cid:durableId="1197305794">
    <w:abstractNumId w:val="7"/>
  </w:num>
  <w:num w:numId="24" w16cid:durableId="279914927">
    <w:abstractNumId w:val="23"/>
  </w:num>
  <w:num w:numId="25" w16cid:durableId="153228506">
    <w:abstractNumId w:val="20"/>
  </w:num>
  <w:num w:numId="26" w16cid:durableId="481118711">
    <w:abstractNumId w:val="28"/>
  </w:num>
  <w:num w:numId="27" w16cid:durableId="975718744">
    <w:abstractNumId w:val="6"/>
  </w:num>
  <w:num w:numId="28" w16cid:durableId="15206751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163CD"/>
    <w:rsid w:val="00023325"/>
    <w:rsid w:val="000278B0"/>
    <w:rsid w:val="000439E4"/>
    <w:rsid w:val="0004771B"/>
    <w:rsid w:val="000608E8"/>
    <w:rsid w:val="00091A58"/>
    <w:rsid w:val="00092DD0"/>
    <w:rsid w:val="000A0163"/>
    <w:rsid w:val="000B2430"/>
    <w:rsid w:val="000D181F"/>
    <w:rsid w:val="000D38EB"/>
    <w:rsid w:val="000E09C6"/>
    <w:rsid w:val="000F354A"/>
    <w:rsid w:val="00110E81"/>
    <w:rsid w:val="00145E82"/>
    <w:rsid w:val="0015099B"/>
    <w:rsid w:val="00154A5E"/>
    <w:rsid w:val="0015532E"/>
    <w:rsid w:val="001608D4"/>
    <w:rsid w:val="00174203"/>
    <w:rsid w:val="0017754D"/>
    <w:rsid w:val="00183B33"/>
    <w:rsid w:val="00197A5F"/>
    <w:rsid w:val="001A43C9"/>
    <w:rsid w:val="001B21D0"/>
    <w:rsid w:val="001B2A90"/>
    <w:rsid w:val="001B3DC3"/>
    <w:rsid w:val="001B461D"/>
    <w:rsid w:val="001D1F88"/>
    <w:rsid w:val="001E3518"/>
    <w:rsid w:val="002065ED"/>
    <w:rsid w:val="00225770"/>
    <w:rsid w:val="00240879"/>
    <w:rsid w:val="00255049"/>
    <w:rsid w:val="00260983"/>
    <w:rsid w:val="00267F7F"/>
    <w:rsid w:val="00287B36"/>
    <w:rsid w:val="00290500"/>
    <w:rsid w:val="00290DDB"/>
    <w:rsid w:val="002916E8"/>
    <w:rsid w:val="00297EEF"/>
    <w:rsid w:val="002B21C3"/>
    <w:rsid w:val="002D4A35"/>
    <w:rsid w:val="002E170D"/>
    <w:rsid w:val="002E34C0"/>
    <w:rsid w:val="00324580"/>
    <w:rsid w:val="00341E13"/>
    <w:rsid w:val="00364791"/>
    <w:rsid w:val="00382DCB"/>
    <w:rsid w:val="00383BE6"/>
    <w:rsid w:val="00386ABC"/>
    <w:rsid w:val="003B081D"/>
    <w:rsid w:val="003B2EB5"/>
    <w:rsid w:val="003C0A7E"/>
    <w:rsid w:val="00407466"/>
    <w:rsid w:val="00407B48"/>
    <w:rsid w:val="00416FB8"/>
    <w:rsid w:val="004176C3"/>
    <w:rsid w:val="00434D92"/>
    <w:rsid w:val="00444B0E"/>
    <w:rsid w:val="00456024"/>
    <w:rsid w:val="00457479"/>
    <w:rsid w:val="00461F5E"/>
    <w:rsid w:val="004757CF"/>
    <w:rsid w:val="00480895"/>
    <w:rsid w:val="00482382"/>
    <w:rsid w:val="00483CC9"/>
    <w:rsid w:val="004852D8"/>
    <w:rsid w:val="00493703"/>
    <w:rsid w:val="004A322B"/>
    <w:rsid w:val="004B2994"/>
    <w:rsid w:val="004C2411"/>
    <w:rsid w:val="004C3FFF"/>
    <w:rsid w:val="004C44EA"/>
    <w:rsid w:val="004E2B71"/>
    <w:rsid w:val="00501BD1"/>
    <w:rsid w:val="00502CDE"/>
    <w:rsid w:val="00514D77"/>
    <w:rsid w:val="00520EAC"/>
    <w:rsid w:val="005358D9"/>
    <w:rsid w:val="005431E2"/>
    <w:rsid w:val="00543A17"/>
    <w:rsid w:val="00553DE4"/>
    <w:rsid w:val="00556B70"/>
    <w:rsid w:val="005602C8"/>
    <w:rsid w:val="00566E09"/>
    <w:rsid w:val="00584300"/>
    <w:rsid w:val="00586599"/>
    <w:rsid w:val="005B5190"/>
    <w:rsid w:val="005D08E0"/>
    <w:rsid w:val="005F161F"/>
    <w:rsid w:val="00601D69"/>
    <w:rsid w:val="006171BF"/>
    <w:rsid w:val="006224AD"/>
    <w:rsid w:val="00624CD4"/>
    <w:rsid w:val="00640C69"/>
    <w:rsid w:val="006438E2"/>
    <w:rsid w:val="00647D3A"/>
    <w:rsid w:val="00652A42"/>
    <w:rsid w:val="00681EAB"/>
    <w:rsid w:val="00682DFA"/>
    <w:rsid w:val="0069034A"/>
    <w:rsid w:val="006934BA"/>
    <w:rsid w:val="006A391E"/>
    <w:rsid w:val="006D3CEE"/>
    <w:rsid w:val="006D7BC5"/>
    <w:rsid w:val="006F46C2"/>
    <w:rsid w:val="0072183D"/>
    <w:rsid w:val="00724715"/>
    <w:rsid w:val="00743D76"/>
    <w:rsid w:val="00756550"/>
    <w:rsid w:val="00762004"/>
    <w:rsid w:val="00762795"/>
    <w:rsid w:val="00770638"/>
    <w:rsid w:val="007770CA"/>
    <w:rsid w:val="007830B1"/>
    <w:rsid w:val="007B47F6"/>
    <w:rsid w:val="007D26DC"/>
    <w:rsid w:val="007D3755"/>
    <w:rsid w:val="007F0E5A"/>
    <w:rsid w:val="007F13A8"/>
    <w:rsid w:val="007F3ECE"/>
    <w:rsid w:val="007F729D"/>
    <w:rsid w:val="007F72D7"/>
    <w:rsid w:val="00805BE2"/>
    <w:rsid w:val="008178C0"/>
    <w:rsid w:val="00822219"/>
    <w:rsid w:val="0082407F"/>
    <w:rsid w:val="008264D8"/>
    <w:rsid w:val="00841ACE"/>
    <w:rsid w:val="00850C04"/>
    <w:rsid w:val="0088006A"/>
    <w:rsid w:val="00893F81"/>
    <w:rsid w:val="00895335"/>
    <w:rsid w:val="008A071A"/>
    <w:rsid w:val="008B06BE"/>
    <w:rsid w:val="008B5027"/>
    <w:rsid w:val="008C21C8"/>
    <w:rsid w:val="008C5A62"/>
    <w:rsid w:val="0090541F"/>
    <w:rsid w:val="00910DFA"/>
    <w:rsid w:val="00920C0C"/>
    <w:rsid w:val="00920E86"/>
    <w:rsid w:val="00920FDB"/>
    <w:rsid w:val="00921058"/>
    <w:rsid w:val="00927BE8"/>
    <w:rsid w:val="009356CE"/>
    <w:rsid w:val="009376FF"/>
    <w:rsid w:val="009547DB"/>
    <w:rsid w:val="0096017F"/>
    <w:rsid w:val="00982376"/>
    <w:rsid w:val="0098416F"/>
    <w:rsid w:val="00984B86"/>
    <w:rsid w:val="009C17CE"/>
    <w:rsid w:val="009C5F79"/>
    <w:rsid w:val="009D22D1"/>
    <w:rsid w:val="009D2BAF"/>
    <w:rsid w:val="009E3F2E"/>
    <w:rsid w:val="00A266EC"/>
    <w:rsid w:val="00A449FC"/>
    <w:rsid w:val="00A50785"/>
    <w:rsid w:val="00A56833"/>
    <w:rsid w:val="00A62515"/>
    <w:rsid w:val="00A64CFF"/>
    <w:rsid w:val="00A6746E"/>
    <w:rsid w:val="00A76E27"/>
    <w:rsid w:val="00A9158C"/>
    <w:rsid w:val="00AA77CC"/>
    <w:rsid w:val="00AB2CE5"/>
    <w:rsid w:val="00AB307A"/>
    <w:rsid w:val="00AC7F69"/>
    <w:rsid w:val="00AD38C8"/>
    <w:rsid w:val="00B04818"/>
    <w:rsid w:val="00B109CA"/>
    <w:rsid w:val="00B14F8E"/>
    <w:rsid w:val="00B21B76"/>
    <w:rsid w:val="00B5365E"/>
    <w:rsid w:val="00B830C1"/>
    <w:rsid w:val="00B83E89"/>
    <w:rsid w:val="00B84E72"/>
    <w:rsid w:val="00B85F11"/>
    <w:rsid w:val="00B9157F"/>
    <w:rsid w:val="00BA2A12"/>
    <w:rsid w:val="00BB3190"/>
    <w:rsid w:val="00BC471B"/>
    <w:rsid w:val="00BC745E"/>
    <w:rsid w:val="00BE556E"/>
    <w:rsid w:val="00C13528"/>
    <w:rsid w:val="00C15D29"/>
    <w:rsid w:val="00C21E23"/>
    <w:rsid w:val="00C34EA2"/>
    <w:rsid w:val="00C6131E"/>
    <w:rsid w:val="00C61C6F"/>
    <w:rsid w:val="00C6257E"/>
    <w:rsid w:val="00C71F41"/>
    <w:rsid w:val="00C82E63"/>
    <w:rsid w:val="00C95100"/>
    <w:rsid w:val="00C978E6"/>
    <w:rsid w:val="00CA3D46"/>
    <w:rsid w:val="00CB06B1"/>
    <w:rsid w:val="00CB20F1"/>
    <w:rsid w:val="00CE502B"/>
    <w:rsid w:val="00D1318B"/>
    <w:rsid w:val="00D26C4F"/>
    <w:rsid w:val="00D30B34"/>
    <w:rsid w:val="00D329A6"/>
    <w:rsid w:val="00D33A59"/>
    <w:rsid w:val="00D42548"/>
    <w:rsid w:val="00D43470"/>
    <w:rsid w:val="00D5085F"/>
    <w:rsid w:val="00D520E4"/>
    <w:rsid w:val="00D64C59"/>
    <w:rsid w:val="00D64C85"/>
    <w:rsid w:val="00D6732C"/>
    <w:rsid w:val="00D82926"/>
    <w:rsid w:val="00DB49BD"/>
    <w:rsid w:val="00DF31B1"/>
    <w:rsid w:val="00E03B54"/>
    <w:rsid w:val="00E13CC6"/>
    <w:rsid w:val="00E14DF1"/>
    <w:rsid w:val="00E2250C"/>
    <w:rsid w:val="00E53370"/>
    <w:rsid w:val="00E53475"/>
    <w:rsid w:val="00E722A3"/>
    <w:rsid w:val="00E760A1"/>
    <w:rsid w:val="00E77359"/>
    <w:rsid w:val="00E83956"/>
    <w:rsid w:val="00E86272"/>
    <w:rsid w:val="00E901F9"/>
    <w:rsid w:val="00EA19E3"/>
    <w:rsid w:val="00EA44F5"/>
    <w:rsid w:val="00EB1BA4"/>
    <w:rsid w:val="00EC1B3B"/>
    <w:rsid w:val="00EC7B3B"/>
    <w:rsid w:val="00ED102A"/>
    <w:rsid w:val="00EE3C6E"/>
    <w:rsid w:val="00EE4321"/>
    <w:rsid w:val="00EF0236"/>
    <w:rsid w:val="00EF1BB6"/>
    <w:rsid w:val="00EF20E6"/>
    <w:rsid w:val="00EF33BF"/>
    <w:rsid w:val="00F02B5B"/>
    <w:rsid w:val="00F069CA"/>
    <w:rsid w:val="00F33482"/>
    <w:rsid w:val="00F447C6"/>
    <w:rsid w:val="00F44AC7"/>
    <w:rsid w:val="00F46810"/>
    <w:rsid w:val="00F523B3"/>
    <w:rsid w:val="00F55B51"/>
    <w:rsid w:val="00F5619F"/>
    <w:rsid w:val="00F66BD5"/>
    <w:rsid w:val="00F706C7"/>
    <w:rsid w:val="00F73DCC"/>
    <w:rsid w:val="00F810FA"/>
    <w:rsid w:val="00F9086D"/>
    <w:rsid w:val="00F94DF3"/>
    <w:rsid w:val="00FB18CE"/>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2D4C8D"/>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customStyle="1" w:styleId="ListParagraph1">
    <w:name w:val="List Paragraph1"/>
    <w:basedOn w:val="Normal"/>
    <w:rsid w:val="00E86272"/>
    <w:pPr>
      <w:spacing w:after="200" w:line="276" w:lineRule="auto"/>
      <w:ind w:left="720"/>
    </w:pPr>
    <w:rPr>
      <w:rFonts w:ascii="Calibri" w:hAnsi="Calibri"/>
      <w:sz w:val="22"/>
      <w:szCs w:val="22"/>
      <w:lang w:val="fr-FR"/>
    </w:rPr>
  </w:style>
  <w:style w:type="paragraph" w:styleId="ListParagraph">
    <w:name w:val="List Paragraph"/>
    <w:basedOn w:val="Normal"/>
    <w:uiPriority w:val="34"/>
    <w:qFormat/>
    <w:rsid w:val="000608E8"/>
    <w:pPr>
      <w:ind w:left="720"/>
      <w:contextualSpacing/>
    </w:pPr>
  </w:style>
  <w:style w:type="paragraph" w:styleId="HTMLPreformatted">
    <w:name w:val="HTML Preformatted"/>
    <w:basedOn w:val="Normal"/>
    <w:link w:val="HTMLPreformattedChar"/>
    <w:uiPriority w:val="99"/>
    <w:semiHidden/>
    <w:unhideWhenUsed/>
    <w:rsid w:val="005B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fr-FR" w:eastAsia="fr-FR"/>
    </w:rPr>
  </w:style>
  <w:style w:type="character" w:customStyle="1" w:styleId="HTMLPreformattedChar">
    <w:name w:val="HTML Preformatted Char"/>
    <w:basedOn w:val="DefaultParagraphFont"/>
    <w:link w:val="HTMLPreformatted"/>
    <w:uiPriority w:val="99"/>
    <w:semiHidden/>
    <w:rsid w:val="005B5190"/>
    <w:rPr>
      <w:rFonts w:ascii="Courier New" w:hAnsi="Courier New" w:cs="Courier New"/>
      <w:lang w:val="fr-FR" w:eastAsia="fr-FR"/>
    </w:rPr>
  </w:style>
  <w:style w:type="character" w:customStyle="1" w:styleId="y2iqfc">
    <w:name w:val="y2iqfc"/>
    <w:basedOn w:val="DefaultParagraphFont"/>
    <w:rsid w:val="005B5190"/>
  </w:style>
  <w:style w:type="paragraph" w:customStyle="1" w:styleId="paragraph">
    <w:name w:val="paragraph"/>
    <w:basedOn w:val="Normal"/>
    <w:rsid w:val="00444B0E"/>
    <w:pPr>
      <w:spacing w:before="100" w:beforeAutospacing="1" w:after="100" w:afterAutospacing="1"/>
    </w:pPr>
    <w:rPr>
      <w:szCs w:val="24"/>
      <w:lang w:val="en-US"/>
    </w:rPr>
  </w:style>
  <w:style w:type="character" w:customStyle="1" w:styleId="normaltextrun">
    <w:name w:val="normaltextrun"/>
    <w:basedOn w:val="DefaultParagraphFont"/>
    <w:rsid w:val="00444B0E"/>
  </w:style>
  <w:style w:type="character" w:customStyle="1" w:styleId="eop">
    <w:name w:val="eop"/>
    <w:basedOn w:val="DefaultParagraphFont"/>
    <w:rsid w:val="00444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4313">
      <w:bodyDiv w:val="1"/>
      <w:marLeft w:val="0"/>
      <w:marRight w:val="0"/>
      <w:marTop w:val="0"/>
      <w:marBottom w:val="0"/>
      <w:divBdr>
        <w:top w:val="none" w:sz="0" w:space="0" w:color="auto"/>
        <w:left w:val="none" w:sz="0" w:space="0" w:color="auto"/>
        <w:bottom w:val="none" w:sz="0" w:space="0" w:color="auto"/>
        <w:right w:val="none" w:sz="0" w:space="0" w:color="auto"/>
      </w:divBdr>
    </w:div>
    <w:div w:id="124541007">
      <w:bodyDiv w:val="1"/>
      <w:marLeft w:val="0"/>
      <w:marRight w:val="0"/>
      <w:marTop w:val="0"/>
      <w:marBottom w:val="0"/>
      <w:divBdr>
        <w:top w:val="none" w:sz="0" w:space="0" w:color="auto"/>
        <w:left w:val="none" w:sz="0" w:space="0" w:color="auto"/>
        <w:bottom w:val="none" w:sz="0" w:space="0" w:color="auto"/>
        <w:right w:val="none" w:sz="0" w:space="0" w:color="auto"/>
      </w:divBdr>
      <w:divsChild>
        <w:div w:id="1198354745">
          <w:marLeft w:val="0"/>
          <w:marRight w:val="0"/>
          <w:marTop w:val="0"/>
          <w:marBottom w:val="0"/>
          <w:divBdr>
            <w:top w:val="none" w:sz="0" w:space="0" w:color="auto"/>
            <w:left w:val="none" w:sz="0" w:space="0" w:color="auto"/>
            <w:bottom w:val="none" w:sz="0" w:space="0" w:color="auto"/>
            <w:right w:val="none" w:sz="0" w:space="0" w:color="auto"/>
          </w:divBdr>
        </w:div>
        <w:div w:id="2031447795">
          <w:marLeft w:val="0"/>
          <w:marRight w:val="0"/>
          <w:marTop w:val="0"/>
          <w:marBottom w:val="0"/>
          <w:divBdr>
            <w:top w:val="none" w:sz="0" w:space="0" w:color="auto"/>
            <w:left w:val="none" w:sz="0" w:space="0" w:color="auto"/>
            <w:bottom w:val="none" w:sz="0" w:space="0" w:color="auto"/>
            <w:right w:val="none" w:sz="0" w:space="0" w:color="auto"/>
          </w:divBdr>
        </w:div>
        <w:div w:id="1938901318">
          <w:marLeft w:val="0"/>
          <w:marRight w:val="0"/>
          <w:marTop w:val="0"/>
          <w:marBottom w:val="0"/>
          <w:divBdr>
            <w:top w:val="none" w:sz="0" w:space="0" w:color="auto"/>
            <w:left w:val="none" w:sz="0" w:space="0" w:color="auto"/>
            <w:bottom w:val="none" w:sz="0" w:space="0" w:color="auto"/>
            <w:right w:val="none" w:sz="0" w:space="0" w:color="auto"/>
          </w:divBdr>
        </w:div>
        <w:div w:id="973098135">
          <w:marLeft w:val="0"/>
          <w:marRight w:val="0"/>
          <w:marTop w:val="0"/>
          <w:marBottom w:val="0"/>
          <w:divBdr>
            <w:top w:val="none" w:sz="0" w:space="0" w:color="auto"/>
            <w:left w:val="none" w:sz="0" w:space="0" w:color="auto"/>
            <w:bottom w:val="none" w:sz="0" w:space="0" w:color="auto"/>
            <w:right w:val="none" w:sz="0" w:space="0" w:color="auto"/>
          </w:divBdr>
        </w:div>
        <w:div w:id="1302686876">
          <w:marLeft w:val="0"/>
          <w:marRight w:val="0"/>
          <w:marTop w:val="0"/>
          <w:marBottom w:val="0"/>
          <w:divBdr>
            <w:top w:val="none" w:sz="0" w:space="0" w:color="auto"/>
            <w:left w:val="none" w:sz="0" w:space="0" w:color="auto"/>
            <w:bottom w:val="none" w:sz="0" w:space="0" w:color="auto"/>
            <w:right w:val="none" w:sz="0" w:space="0" w:color="auto"/>
          </w:divBdr>
        </w:div>
        <w:div w:id="637034255">
          <w:marLeft w:val="0"/>
          <w:marRight w:val="0"/>
          <w:marTop w:val="0"/>
          <w:marBottom w:val="0"/>
          <w:divBdr>
            <w:top w:val="none" w:sz="0" w:space="0" w:color="auto"/>
            <w:left w:val="none" w:sz="0" w:space="0" w:color="auto"/>
            <w:bottom w:val="none" w:sz="0" w:space="0" w:color="auto"/>
            <w:right w:val="none" w:sz="0" w:space="0" w:color="auto"/>
          </w:divBdr>
        </w:div>
        <w:div w:id="1292981327">
          <w:marLeft w:val="0"/>
          <w:marRight w:val="0"/>
          <w:marTop w:val="0"/>
          <w:marBottom w:val="0"/>
          <w:divBdr>
            <w:top w:val="none" w:sz="0" w:space="0" w:color="auto"/>
            <w:left w:val="none" w:sz="0" w:space="0" w:color="auto"/>
            <w:bottom w:val="none" w:sz="0" w:space="0" w:color="auto"/>
            <w:right w:val="none" w:sz="0" w:space="0" w:color="auto"/>
          </w:divBdr>
        </w:div>
        <w:div w:id="2015260257">
          <w:marLeft w:val="0"/>
          <w:marRight w:val="0"/>
          <w:marTop w:val="0"/>
          <w:marBottom w:val="0"/>
          <w:divBdr>
            <w:top w:val="none" w:sz="0" w:space="0" w:color="auto"/>
            <w:left w:val="none" w:sz="0" w:space="0" w:color="auto"/>
            <w:bottom w:val="none" w:sz="0" w:space="0" w:color="auto"/>
            <w:right w:val="none" w:sz="0" w:space="0" w:color="auto"/>
          </w:divBdr>
        </w:div>
        <w:div w:id="2056851017">
          <w:marLeft w:val="0"/>
          <w:marRight w:val="0"/>
          <w:marTop w:val="0"/>
          <w:marBottom w:val="0"/>
          <w:divBdr>
            <w:top w:val="none" w:sz="0" w:space="0" w:color="auto"/>
            <w:left w:val="none" w:sz="0" w:space="0" w:color="auto"/>
            <w:bottom w:val="none" w:sz="0" w:space="0" w:color="auto"/>
            <w:right w:val="none" w:sz="0" w:space="0" w:color="auto"/>
          </w:divBdr>
        </w:div>
      </w:divsChild>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41572154">
      <w:bodyDiv w:val="1"/>
      <w:marLeft w:val="0"/>
      <w:marRight w:val="0"/>
      <w:marTop w:val="0"/>
      <w:marBottom w:val="0"/>
      <w:divBdr>
        <w:top w:val="none" w:sz="0" w:space="0" w:color="auto"/>
        <w:left w:val="none" w:sz="0" w:space="0" w:color="auto"/>
        <w:bottom w:val="none" w:sz="0" w:space="0" w:color="auto"/>
        <w:right w:val="none" w:sz="0" w:space="0" w:color="auto"/>
      </w:divBdr>
    </w:div>
    <w:div w:id="1657144312">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800411969">
      <w:bodyDiv w:val="1"/>
      <w:marLeft w:val="0"/>
      <w:marRight w:val="0"/>
      <w:marTop w:val="0"/>
      <w:marBottom w:val="0"/>
      <w:divBdr>
        <w:top w:val="none" w:sz="0" w:space="0" w:color="auto"/>
        <w:left w:val="none" w:sz="0" w:space="0" w:color="auto"/>
        <w:bottom w:val="none" w:sz="0" w:space="0" w:color="auto"/>
        <w:right w:val="none" w:sz="0" w:space="0" w:color="auto"/>
      </w:divBdr>
    </w:div>
    <w:div w:id="1801654632">
      <w:bodyDiv w:val="1"/>
      <w:marLeft w:val="0"/>
      <w:marRight w:val="0"/>
      <w:marTop w:val="0"/>
      <w:marBottom w:val="0"/>
      <w:divBdr>
        <w:top w:val="none" w:sz="0" w:space="0" w:color="auto"/>
        <w:left w:val="none" w:sz="0" w:space="0" w:color="auto"/>
        <w:bottom w:val="none" w:sz="0" w:space="0" w:color="auto"/>
        <w:right w:val="none" w:sz="0" w:space="0" w:color="auto"/>
      </w:divBdr>
      <w:divsChild>
        <w:div w:id="79330972">
          <w:marLeft w:val="0"/>
          <w:marRight w:val="0"/>
          <w:marTop w:val="0"/>
          <w:marBottom w:val="0"/>
          <w:divBdr>
            <w:top w:val="none" w:sz="0" w:space="0" w:color="auto"/>
            <w:left w:val="none" w:sz="0" w:space="0" w:color="auto"/>
            <w:bottom w:val="none" w:sz="0" w:space="0" w:color="auto"/>
            <w:right w:val="none" w:sz="0" w:space="0" w:color="auto"/>
          </w:divBdr>
        </w:div>
        <w:div w:id="1352805902">
          <w:marLeft w:val="0"/>
          <w:marRight w:val="0"/>
          <w:marTop w:val="0"/>
          <w:marBottom w:val="0"/>
          <w:divBdr>
            <w:top w:val="none" w:sz="0" w:space="0" w:color="auto"/>
            <w:left w:val="none" w:sz="0" w:space="0" w:color="auto"/>
            <w:bottom w:val="none" w:sz="0" w:space="0" w:color="auto"/>
            <w:right w:val="none" w:sz="0" w:space="0" w:color="auto"/>
          </w:divBdr>
        </w:div>
      </w:divsChild>
    </w:div>
    <w:div w:id="1982347571">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D9756DAD944AB801E79A4507C4ED" ma:contentTypeVersion="12" ma:contentTypeDescription="Create a new document." ma:contentTypeScope="" ma:versionID="72d069da7719ea7cad358ddb2b63b37f">
  <xsd:schema xmlns:xsd="http://www.w3.org/2001/XMLSchema" xmlns:xs="http://www.w3.org/2001/XMLSchema" xmlns:p="http://schemas.microsoft.com/office/2006/metadata/properties" xmlns:ns3="9cf49d6f-b0f7-4371-8833-12d205d63196" xmlns:ns4="ed69210b-77fc-4d56-b830-5b03288a3a90" targetNamespace="http://schemas.microsoft.com/office/2006/metadata/properties" ma:root="true" ma:fieldsID="20521dbbfd0b6d25dc0e3fda99225626" ns3:_="" ns4:_="">
    <xsd:import namespace="9cf49d6f-b0f7-4371-8833-12d205d63196"/>
    <xsd:import namespace="ed69210b-77fc-4d56-b830-5b03288a3a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9d6f-b0f7-4371-8833-12d205d63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9210b-77fc-4d56-b830-5b03288a3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AB60-9838-423C-8EE9-76BF2DC0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9d6f-b0f7-4371-8833-12d205d63196"/>
    <ds:schemaRef ds:uri="ed69210b-77fc-4d56-b830-5b03288a3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77584-C669-4659-8D14-C337CB128A03}">
  <ds:schemaRefs>
    <ds:schemaRef ds:uri="http://schemas.microsoft.com/sharepoint/v3/contenttype/forms"/>
  </ds:schemaRefs>
</ds:datastoreItem>
</file>

<file path=customXml/itemProps3.xml><?xml version="1.0" encoding="utf-8"?>
<ds:datastoreItem xmlns:ds="http://schemas.openxmlformats.org/officeDocument/2006/customXml" ds:itemID="{69C71740-C954-4166-B39D-CFCE614AF5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E1532D-8C4A-480E-8611-98F12A4E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1147</Words>
  <Characters>6559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March 2002 version</vt:lpstr>
      <vt:lpstr>March 2002 version</vt:lpstr>
    </vt:vector>
  </TitlesOfParts>
  <Company>OXFAM UK</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Ami-Yu Kawanda, MarieJosephe</cp:lastModifiedBy>
  <cp:revision>13</cp:revision>
  <cp:lastPrinted>2011-08-02T10:07:00Z</cp:lastPrinted>
  <dcterms:created xsi:type="dcterms:W3CDTF">2024-12-11T11:56:00Z</dcterms:created>
  <dcterms:modified xsi:type="dcterms:W3CDTF">2024-12-12T11:31:00Z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0x010100A632D9756DAD944AB801E79A4507C4ED</vt:lpwstr>
  </property>
</Properties>
</file>